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194" w:rsidRPr="005D6342" w:rsidRDefault="00C52344" w:rsidP="00321FE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21FE9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85216" behindDoc="1" locked="0" layoutInCell="1" allowOverlap="1" wp14:anchorId="3BEFF9E5" wp14:editId="00529625">
            <wp:simplePos x="0" y="0"/>
            <wp:positionH relativeFrom="column">
              <wp:posOffset>2552065</wp:posOffset>
            </wp:positionH>
            <wp:positionV relativeFrom="paragraph">
              <wp:posOffset>-300990</wp:posOffset>
            </wp:positionV>
            <wp:extent cx="1076283" cy="1219200"/>
            <wp:effectExtent l="0" t="0" r="0" b="0"/>
            <wp:wrapNone/>
            <wp:docPr id="1" name="รูปภาพ 1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KRUI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283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08B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8E3194" w:rsidRPr="00321FE9" w:rsidRDefault="008E3194" w:rsidP="00321FE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E3194" w:rsidRDefault="008E3194" w:rsidP="00321FE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953CBF" w:rsidRPr="00321FE9" w:rsidRDefault="00953CBF" w:rsidP="00321FE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E3194" w:rsidRPr="00953CBF" w:rsidRDefault="00953CBF" w:rsidP="00953CB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8E3194" w:rsidRPr="00953CBF">
        <w:rPr>
          <w:rFonts w:ascii="TH SarabunIT๙" w:hAnsi="TH SarabunIT๙" w:cs="TH SarabunIT๙"/>
          <w:b/>
          <w:bCs/>
          <w:sz w:val="32"/>
          <w:szCs w:val="32"/>
          <w:cs/>
        </w:rPr>
        <w:t>ประกาศเทศบาลตำบลบ้านส้อง</w:t>
      </w:r>
    </w:p>
    <w:p w:rsidR="00D70146" w:rsidRDefault="008E3194" w:rsidP="00953CBF">
      <w:pPr>
        <w:pStyle w:val="21"/>
        <w:spacing w:after="0" w:line="240" w:lineRule="auto"/>
        <w:ind w:left="0" w:firstLine="14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53CBF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ประมูลจ้าง</w:t>
      </w:r>
      <w:r w:rsidR="005D6342" w:rsidRPr="00953CBF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>โครงการ</w:t>
      </w:r>
      <w:r w:rsidR="00D70146">
        <w:rPr>
          <w:rFonts w:ascii="TH SarabunIT๙" w:hAnsi="TH SarabunIT๙" w:cs="TH SarabunIT๙" w:hint="cs"/>
          <w:b/>
          <w:bCs/>
          <w:sz w:val="32"/>
          <w:szCs w:val="32"/>
          <w:cs/>
        </w:rPr>
        <w:t>ก่อสร้างถนนคอนกรีตเสริมเหล็กสาย</w:t>
      </w:r>
      <w:r w:rsidR="0031301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ลานนาค (โรงน้ำแข็ง) </w:t>
      </w:r>
      <w:r w:rsidR="00D7014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953CBF" w:rsidRPr="00953CBF" w:rsidRDefault="00D70146" w:rsidP="00953CBF">
      <w:pPr>
        <w:pStyle w:val="21"/>
        <w:spacing w:after="0" w:line="240" w:lineRule="auto"/>
        <w:ind w:left="0" w:firstLine="1440"/>
        <w:rPr>
          <w:rFonts w:ascii="TH SarabunIT๙" w:hAnsi="TH SarabunIT๙" w:cs="TH SarabunIT๙"/>
          <w:b/>
          <w:bCs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</w:t>
      </w:r>
      <w:r w:rsidR="009C595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หมู่ที่ </w:t>
      </w:r>
      <w:r w:rsidR="0031301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13</w:t>
      </w:r>
      <w:r w:rsidR="00953CBF" w:rsidRPr="00953CB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808B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53CBF" w:rsidRPr="00953CB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ตำบลบ้านส้อง อำเภอเวียงสระ  จังหวัดสุราษฎร์ธานี </w:t>
      </w:r>
    </w:p>
    <w:p w:rsidR="008E3194" w:rsidRPr="00953CBF" w:rsidRDefault="00953CBF" w:rsidP="00953CBF">
      <w:pPr>
        <w:pStyle w:val="21"/>
        <w:spacing w:after="0" w:line="240" w:lineRule="auto"/>
        <w:ind w:left="0" w:firstLine="1440"/>
        <w:rPr>
          <w:rFonts w:ascii="TH SarabunIT๙" w:hAnsi="TH SarabunIT๙" w:cs="TH SarabunIT๙"/>
          <w:b/>
          <w:bCs/>
          <w:sz w:val="32"/>
          <w:szCs w:val="32"/>
        </w:rPr>
      </w:pPr>
      <w:r w:rsidRPr="00953CBF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 xml:space="preserve">          </w:t>
      </w:r>
      <w:r w:rsidR="00D70146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 xml:space="preserve">  </w:t>
      </w:r>
      <w:r w:rsidR="009C5953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 xml:space="preserve">  </w:t>
      </w:r>
      <w:r w:rsidR="005D6342" w:rsidRPr="00953CBF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>ด้วยระบบอิเล็กทรอนิกส์</w:t>
      </w:r>
    </w:p>
    <w:p w:rsidR="008E3194" w:rsidRDefault="005D6342" w:rsidP="00953CBF">
      <w:pPr>
        <w:pStyle w:val="21"/>
        <w:spacing w:after="0" w:line="240" w:lineRule="auto"/>
        <w:ind w:left="0"/>
        <w:jc w:val="center"/>
        <w:rPr>
          <w:rFonts w:ascii="TH SarabunIT๙" w:hAnsi="TH SarabunIT๙" w:cs="TH SarabunIT๙"/>
          <w:sz w:val="32"/>
          <w:szCs w:val="32"/>
        </w:rPr>
      </w:pPr>
      <w:r w:rsidRPr="00953CBF">
        <w:rPr>
          <w:rFonts w:ascii="TH SarabunIT๙" w:hAnsi="TH SarabunIT๙" w:cs="TH SarabunIT๙"/>
          <w:sz w:val="32"/>
          <w:szCs w:val="32"/>
        </w:rPr>
        <w:t>**************************</w:t>
      </w:r>
    </w:p>
    <w:p w:rsidR="00953CBF" w:rsidRPr="00953CBF" w:rsidRDefault="00953CBF" w:rsidP="00953CBF">
      <w:pPr>
        <w:pStyle w:val="21"/>
        <w:spacing w:after="0" w:line="240" w:lineRule="auto"/>
        <w:ind w:left="0"/>
        <w:jc w:val="center"/>
        <w:rPr>
          <w:rFonts w:ascii="TH SarabunIT๙" w:hAnsi="TH SarabunIT๙" w:cs="TH SarabunIT๙"/>
          <w:sz w:val="16"/>
          <w:szCs w:val="16"/>
        </w:rPr>
      </w:pPr>
    </w:p>
    <w:p w:rsidR="00D11FD5" w:rsidRDefault="008E3194" w:rsidP="00D11FD5">
      <w:pPr>
        <w:pStyle w:val="21"/>
        <w:spacing w:after="0" w:line="240" w:lineRule="auto"/>
        <w:ind w:left="0" w:firstLine="1440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 w:rsidRPr="00953CBF">
        <w:rPr>
          <w:rFonts w:ascii="TH SarabunIT๙" w:hAnsi="TH SarabunIT๙" w:cs="TH SarabunIT๙"/>
          <w:sz w:val="32"/>
          <w:szCs w:val="32"/>
          <w:cs/>
        </w:rPr>
        <w:t>ด้วยเทศบาลตำบลบ้านส้อง  มีความประสงค์จะประมูลจ้างด้วยระบบอิเล็กทรอนิกส์</w:t>
      </w:r>
      <w:r w:rsidR="00953CBF" w:rsidRPr="00953CBF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D70146">
        <w:rPr>
          <w:rFonts w:ascii="TH SarabunIT๙" w:hAnsi="TH SarabunIT๙" w:cs="TH SarabunIT๙" w:hint="cs"/>
          <w:sz w:val="32"/>
          <w:szCs w:val="32"/>
          <w:cs/>
        </w:rPr>
        <w:t>ก่อสร้างถนนคอนกรีตเสริมเหล็กสาย</w:t>
      </w:r>
      <w:r w:rsidR="0031301B">
        <w:rPr>
          <w:rFonts w:ascii="TH SarabunIT๙" w:hAnsi="TH SarabunIT๙" w:cs="TH SarabunIT๙" w:hint="cs"/>
          <w:sz w:val="32"/>
          <w:szCs w:val="32"/>
          <w:cs/>
        </w:rPr>
        <w:t>ลานนาค (โรงน้ำแข็ง)</w:t>
      </w:r>
      <w:r w:rsidR="00D7014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53CBF" w:rsidRPr="00953CBF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="006C4F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1301B">
        <w:rPr>
          <w:rFonts w:ascii="TH SarabunIT๙" w:hAnsi="TH SarabunIT๙" w:cs="TH SarabunIT๙" w:hint="cs"/>
          <w:sz w:val="32"/>
          <w:szCs w:val="32"/>
          <w:cs/>
        </w:rPr>
        <w:t>13</w:t>
      </w:r>
      <w:r w:rsidR="00953CBF" w:rsidRPr="00953CBF">
        <w:rPr>
          <w:rFonts w:ascii="TH SarabunIT๙" w:hAnsi="TH SarabunIT๙" w:cs="TH SarabunIT๙"/>
          <w:sz w:val="32"/>
          <w:szCs w:val="32"/>
          <w:cs/>
        </w:rPr>
        <w:t xml:space="preserve"> ตำบลบ้านส้อง อำเภอเวียงสระ  จังหวัด</w:t>
      </w:r>
      <w:r w:rsidR="006C4F47">
        <w:rPr>
          <w:rFonts w:ascii="TH SarabunIT๙" w:hAnsi="TH SarabunIT๙" w:cs="TH SarabunIT๙" w:hint="cs"/>
          <w:sz w:val="32"/>
          <w:szCs w:val="32"/>
          <w:cs/>
        </w:rPr>
        <w:br/>
      </w:r>
      <w:r w:rsidR="00953CBF" w:rsidRPr="00953CBF">
        <w:rPr>
          <w:rFonts w:ascii="TH SarabunIT๙" w:hAnsi="TH SarabunIT๙" w:cs="TH SarabunIT๙"/>
          <w:sz w:val="32"/>
          <w:szCs w:val="32"/>
          <w:cs/>
        </w:rPr>
        <w:t xml:space="preserve">สุราษฎร์ธานี   ตั้งไว้  </w:t>
      </w:r>
      <w:r w:rsidR="0031301B">
        <w:rPr>
          <w:rFonts w:ascii="TH SarabunIT๙" w:hAnsi="TH SarabunIT๙" w:cs="TH SarabunIT๙" w:hint="cs"/>
          <w:sz w:val="32"/>
          <w:szCs w:val="32"/>
          <w:cs/>
        </w:rPr>
        <w:t>4,406,000.-บาท  (สี่ล้านสี่แสนหกพันบาทถ้วน)</w:t>
      </w:r>
      <w:r w:rsidR="00953CBF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 </w:t>
      </w:r>
    </w:p>
    <w:p w:rsidR="00331876" w:rsidRPr="00BF15B7" w:rsidRDefault="00953CBF" w:rsidP="003625CB">
      <w:pPr>
        <w:pStyle w:val="21"/>
        <w:spacing w:after="0" w:line="240" w:lineRule="auto"/>
        <w:ind w:left="0"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F15B7">
        <w:rPr>
          <w:rFonts w:ascii="TH SarabunIT๙" w:hAnsi="TH SarabunIT๙" w:cs="TH SarabunIT๙"/>
          <w:spacing w:val="-20"/>
          <w:sz w:val="32"/>
          <w:szCs w:val="32"/>
          <w:cs/>
        </w:rPr>
        <w:t>เพื่อจ่ายเป็นค่า</w:t>
      </w:r>
      <w:r w:rsidR="00331876" w:rsidRPr="00BF15B7">
        <w:rPr>
          <w:rFonts w:ascii="TH SarabunIT๙" w:hAnsi="TH SarabunIT๙" w:cs="TH SarabunIT๙"/>
          <w:sz w:val="32"/>
          <w:szCs w:val="32"/>
          <w:cs/>
        </w:rPr>
        <w:t>ก่อสร้าง</w:t>
      </w:r>
      <w:r w:rsidR="0031301B" w:rsidRPr="00BF15B7">
        <w:rPr>
          <w:rFonts w:ascii="TH SarabunIT๙" w:hAnsi="TH SarabunIT๙" w:cs="TH SarabunIT๙"/>
          <w:sz w:val="32"/>
          <w:szCs w:val="32"/>
          <w:cs/>
        </w:rPr>
        <w:t xml:space="preserve">ขนาดกว้างเฉลี่ย 4.50 เมตร ระยะทางยาว 1,560 เมตร </w:t>
      </w:r>
      <w:r w:rsidR="001E55AE" w:rsidRPr="00BF15B7">
        <w:rPr>
          <w:rFonts w:ascii="TH SarabunIT๙" w:hAnsi="TH SarabunIT๙" w:cs="TH SarabunIT๙"/>
          <w:sz w:val="32"/>
          <w:szCs w:val="32"/>
          <w:cs/>
        </w:rPr>
        <w:t xml:space="preserve">พื้นที่ผิวจราจร </w:t>
      </w:r>
      <w:r w:rsidR="001E55AE" w:rsidRPr="00BF15B7">
        <w:rPr>
          <w:rFonts w:ascii="TH SarabunIT๙" w:hAnsi="TH SarabunIT๙" w:cs="TH SarabunIT๙"/>
          <w:spacing w:val="-20"/>
          <w:sz w:val="32"/>
          <w:szCs w:val="32"/>
          <w:cs/>
        </w:rPr>
        <w:t>7</w:t>
      </w:r>
      <w:r w:rsidR="001E55AE" w:rsidRPr="00BF15B7">
        <w:rPr>
          <w:rFonts w:ascii="TH SarabunIT๙" w:hAnsi="TH SarabunIT๙" w:cs="TH SarabunIT๙"/>
          <w:spacing w:val="-20"/>
          <w:sz w:val="32"/>
          <w:szCs w:val="32"/>
        </w:rPr>
        <w:t>,</w:t>
      </w:r>
      <w:r w:rsidR="001E55AE" w:rsidRPr="00BF15B7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020.00  ตารางเมตร หนา 0.15 เมตร  </w:t>
      </w:r>
      <w:r w:rsidR="00D11FD5" w:rsidRPr="00BF15B7">
        <w:rPr>
          <w:rFonts w:ascii="TH SarabunIT๙" w:hAnsi="TH SarabunIT๙" w:cs="TH SarabunIT๙"/>
          <w:spacing w:val="-20"/>
          <w:sz w:val="32"/>
          <w:szCs w:val="32"/>
          <w:cs/>
        </w:rPr>
        <w:t>พร้อมติดตั้งป้ายโครงการ รายละเอียดตามแบบแปลน</w:t>
      </w:r>
      <w:r w:rsidR="003625CB">
        <w:rPr>
          <w:rFonts w:ascii="TH SarabunIT๙" w:hAnsi="TH SarabunIT๙" w:cs="TH SarabunIT๙" w:hint="cs"/>
          <w:spacing w:val="-20"/>
          <w:sz w:val="32"/>
          <w:szCs w:val="32"/>
          <w:cs/>
        </w:rPr>
        <w:t>และข้อกำหนด</w:t>
      </w:r>
      <w:r w:rsidR="00D11FD5" w:rsidRPr="00BF15B7">
        <w:rPr>
          <w:rFonts w:ascii="TH SarabunIT๙" w:hAnsi="TH SarabunIT๙" w:cs="TH SarabunIT๙"/>
          <w:spacing w:val="-20"/>
          <w:sz w:val="32"/>
          <w:szCs w:val="32"/>
          <w:cs/>
        </w:rPr>
        <w:t>ของเทศบาล</w:t>
      </w:r>
      <w:r w:rsidR="003625CB">
        <w:rPr>
          <w:rFonts w:ascii="TH SarabunIT๙" w:hAnsi="TH SarabunIT๙" w:cs="TH SarabunIT๙" w:hint="cs"/>
          <w:spacing w:val="-20"/>
          <w:sz w:val="32"/>
          <w:szCs w:val="32"/>
          <w:cs/>
        </w:rPr>
        <w:br/>
      </w:r>
      <w:r w:rsidR="00D11FD5" w:rsidRPr="00BF15B7">
        <w:rPr>
          <w:rFonts w:ascii="TH SarabunIT๙" w:hAnsi="TH SarabunIT๙" w:cs="TH SarabunIT๙"/>
          <w:spacing w:val="-20"/>
          <w:sz w:val="32"/>
          <w:szCs w:val="32"/>
          <w:cs/>
        </w:rPr>
        <w:t>ตำบลบ้านส้อง</w:t>
      </w:r>
      <w:r w:rsidR="00D11FD5" w:rsidRPr="00BF15B7">
        <w:rPr>
          <w:rFonts w:ascii="TH SarabunIT๙" w:hAnsi="TH SarabunIT๙" w:cs="TH SarabunIT๙"/>
          <w:sz w:val="32"/>
          <w:szCs w:val="32"/>
          <w:cs/>
        </w:rPr>
        <w:t xml:space="preserve"> ตั้งจ่ายจากเงินกู้ (ปรากฏในแผนงานเคหะและชุมชน  งานไฟฟ้าและถนน)  </w:t>
      </w:r>
      <w:r w:rsidR="008E3194" w:rsidRPr="00BF15B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ราคากลาง </w:t>
      </w:r>
      <w:r w:rsidR="0031301B" w:rsidRPr="00BF15B7">
        <w:rPr>
          <w:rFonts w:ascii="TH SarabunIT๙" w:hAnsi="TH SarabunIT๙" w:cs="TH SarabunIT๙"/>
          <w:b/>
          <w:bCs/>
          <w:sz w:val="32"/>
          <w:szCs w:val="32"/>
          <w:cs/>
        </w:rPr>
        <w:t>4,081,000</w:t>
      </w:r>
      <w:r w:rsidR="00331876" w:rsidRPr="00BF15B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.-บาท </w:t>
      </w:r>
      <w:r w:rsidR="00331876" w:rsidRPr="00BF15B7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>(</w:t>
      </w:r>
      <w:r w:rsidR="0031301B" w:rsidRPr="00BF15B7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>สี่ล้านแปดหมื่นหนึ่งพัน</w:t>
      </w:r>
      <w:r w:rsidR="00331876" w:rsidRPr="00BF15B7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 xml:space="preserve">บาทถ้วน)  </w:t>
      </w:r>
    </w:p>
    <w:p w:rsidR="008E3194" w:rsidRPr="00953CBF" w:rsidRDefault="008E3194" w:rsidP="00953CBF">
      <w:pPr>
        <w:pStyle w:val="21"/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  <w:cs/>
        </w:rPr>
        <w:t>ผู้มีสิทธิเสนอราคาจะต้องมีคุณสมบัติดังต่อไปนี้</w:t>
      </w:r>
    </w:p>
    <w:p w:rsidR="008E3194" w:rsidRPr="00953CBF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</w:rPr>
        <w:t xml:space="preserve">1. </w:t>
      </w:r>
      <w:r w:rsidRPr="00953CBF">
        <w:rPr>
          <w:rFonts w:ascii="TH SarabunIT๙" w:hAnsi="TH SarabunIT๙" w:cs="TH SarabunIT๙"/>
          <w:sz w:val="32"/>
          <w:szCs w:val="32"/>
          <w:cs/>
        </w:rPr>
        <w:t>ผู้ประสงค์จะเสนอราคาต้องเป็นผู้มีอาชีพรับจ้างงานที่ประมูลจ้างด้วยระบบอิเล็กทรอนิกส์</w:t>
      </w:r>
    </w:p>
    <w:p w:rsidR="008E3194" w:rsidRPr="00953CBF" w:rsidRDefault="008E3194" w:rsidP="00953CB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</w:rPr>
        <w:t xml:space="preserve">2.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ไม่เป็นผู้ที่ถูกระบุชื่อไว้ในบัญชีรายชื่อผู้ทิ้งงานของทางราชการและได้แจ้งเวียนชื่อแล้ว </w:t>
      </w:r>
    </w:p>
    <w:p w:rsidR="008E3194" w:rsidRPr="00953CBF" w:rsidRDefault="008E3194" w:rsidP="00953CB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953CBF">
        <w:rPr>
          <w:rFonts w:ascii="TH SarabunIT๙" w:hAnsi="TH SarabunIT๙" w:cs="TH SarabunIT๙"/>
          <w:sz w:val="32"/>
          <w:szCs w:val="32"/>
        </w:rPr>
        <w:tab/>
      </w:r>
      <w:r w:rsidRPr="00953CBF">
        <w:rPr>
          <w:rFonts w:ascii="TH SarabunIT๙" w:hAnsi="TH SarabunIT๙" w:cs="TH SarabunIT๙"/>
          <w:sz w:val="32"/>
          <w:szCs w:val="32"/>
        </w:rPr>
        <w:tab/>
        <w:t xml:space="preserve">3. </w:t>
      </w:r>
      <w:proofErr w:type="gramStart"/>
      <w:r w:rsidRPr="00953CBF">
        <w:rPr>
          <w:rFonts w:ascii="TH SarabunIT๙" w:hAnsi="TH SarabunIT๙" w:cs="TH SarabunIT๙"/>
          <w:sz w:val="32"/>
          <w:szCs w:val="32"/>
          <w:cs/>
        </w:rPr>
        <w:t>ไม่เป็นผู้ได้รับเอกสิทธิ์หรือความคุ้มกัน  ซึ่งอาจปฏิเสธไม่ยอมขึ้นศาลไทย</w:t>
      </w:r>
      <w:proofErr w:type="gramEnd"/>
      <w:r w:rsidRPr="00953CBF">
        <w:rPr>
          <w:rFonts w:ascii="TH SarabunIT๙" w:hAnsi="TH SarabunIT๙" w:cs="TH SarabunIT๙"/>
          <w:sz w:val="32"/>
          <w:szCs w:val="32"/>
          <w:cs/>
        </w:rPr>
        <w:t xml:space="preserve">  เว้นแต่รัฐบาลของ</w:t>
      </w:r>
      <w:r w:rsidRPr="00953CBF">
        <w:rPr>
          <w:rFonts w:ascii="TH SarabunIT๙" w:hAnsi="TH SarabunIT๙" w:cs="TH SarabunIT๙"/>
          <w:sz w:val="32"/>
          <w:szCs w:val="32"/>
          <w:cs/>
        </w:rPr>
        <w:br/>
        <w:t xml:space="preserve">ผู้ประสงค์จะเสนอราคาได้มีคำสั่งให้สละสิทธิ์ความคุ้มกันเช่นว่านั้น </w:t>
      </w:r>
    </w:p>
    <w:p w:rsidR="008E3194" w:rsidRPr="00953CBF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</w:rPr>
        <w:t xml:space="preserve">4.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ไม่เป็นผู้มีผลประโยชน์ร่วมกันกับผู้ประสงค์จะเสนอราคารายอื่นที่เข้าเสนอราคาให้แก่เทศบาลตำบลบ้านส้อง ณ วันที่ประกาศประกวดราคาด้วยระบบอิเล็กทรอนิกส์หรือไม่เป็นผู้กระทำการอันเป็นการขัดขวางการแข่งขันราคาอย่างเป็นธรรมในการประกวดราคาจ้างด้วยระบบอิเล็กทรอนิกส์ครั้งนี้ </w:t>
      </w:r>
    </w:p>
    <w:p w:rsidR="008E3194" w:rsidRPr="00953CBF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53CBF">
        <w:rPr>
          <w:rFonts w:ascii="TH SarabunIT๙" w:hAnsi="TH SarabunIT๙" w:cs="TH SarabunIT๙"/>
          <w:sz w:val="32"/>
          <w:szCs w:val="32"/>
          <w:cs/>
        </w:rPr>
        <w:t>5</w:t>
      </w:r>
      <w:r w:rsidRPr="00953CBF">
        <w:rPr>
          <w:rFonts w:ascii="TH SarabunIT๙" w:hAnsi="TH SarabunIT๙" w:cs="TH SarabunIT๙"/>
          <w:sz w:val="32"/>
          <w:szCs w:val="32"/>
        </w:rPr>
        <w:t xml:space="preserve">. </w:t>
      </w:r>
      <w:r w:rsidRPr="00953CBF">
        <w:rPr>
          <w:rFonts w:ascii="TH SarabunIT๙" w:hAnsi="TH SarabunIT๙" w:cs="TH SarabunIT๙"/>
          <w:sz w:val="32"/>
          <w:szCs w:val="32"/>
          <w:cs/>
        </w:rPr>
        <w:t>บุคคลหรือนิติบุคคลที่จะเข้าเป็นคู่สัญญาต้องไม่อยู่ในฐานะเป็นผู้ไม่แสดงบัญชีรายรับรายจ่าย หรือแสดงบัญชีรายรับรายจ่ายไม่ถูกต้องครบถ้วนในสาระสำคัญ</w:t>
      </w:r>
    </w:p>
    <w:p w:rsidR="008E3194" w:rsidRPr="00953CBF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</w:rPr>
        <w:t xml:space="preserve">6.  </w:t>
      </w:r>
      <w:r w:rsidRPr="00953CBF">
        <w:rPr>
          <w:rFonts w:ascii="TH SarabunIT๙" w:hAnsi="TH SarabunIT๙" w:cs="TH SarabunIT๙"/>
          <w:sz w:val="32"/>
          <w:szCs w:val="32"/>
          <w:cs/>
        </w:rPr>
        <w:t>บุคคลหรือนิติบุคคลที่จะเข้าเป็นคู่สัญญากับหน่วยงานของรัฐซึ่งได้ดำเนินการจัดซื้อจัดจ้างด้วย</w:t>
      </w:r>
      <w:r w:rsidRPr="00AD58B1">
        <w:rPr>
          <w:rFonts w:ascii="TH SarabunIT๙" w:hAnsi="TH SarabunIT๙" w:cs="TH SarabunIT๙"/>
          <w:spacing w:val="-20"/>
          <w:sz w:val="32"/>
          <w:szCs w:val="32"/>
          <w:cs/>
        </w:rPr>
        <w:t>ระบบอิเล็กทรอนิกส์ (</w:t>
      </w:r>
      <w:r w:rsidRPr="00AD58B1">
        <w:rPr>
          <w:rFonts w:ascii="TH SarabunIT๙" w:hAnsi="TH SarabunIT๙" w:cs="TH SarabunIT๙"/>
          <w:spacing w:val="-20"/>
          <w:sz w:val="32"/>
          <w:szCs w:val="32"/>
        </w:rPr>
        <w:t xml:space="preserve">e-Government </w:t>
      </w:r>
      <w:proofErr w:type="gramStart"/>
      <w:r w:rsidRPr="00AD58B1">
        <w:rPr>
          <w:rFonts w:ascii="TH SarabunIT๙" w:hAnsi="TH SarabunIT๙" w:cs="TH SarabunIT๙"/>
          <w:spacing w:val="-20"/>
          <w:sz w:val="32"/>
          <w:szCs w:val="32"/>
        </w:rPr>
        <w:t>Procurement :</w:t>
      </w:r>
      <w:proofErr w:type="gramEnd"/>
      <w:r w:rsidRPr="00AD58B1">
        <w:rPr>
          <w:rFonts w:ascii="TH SarabunIT๙" w:hAnsi="TH SarabunIT๙" w:cs="TH SarabunIT๙"/>
          <w:spacing w:val="-20"/>
          <w:sz w:val="32"/>
          <w:szCs w:val="32"/>
        </w:rPr>
        <w:t xml:space="preserve"> e-GP</w:t>
      </w:r>
      <w:r w:rsidRPr="00AD58B1">
        <w:rPr>
          <w:rFonts w:ascii="TH SarabunIT๙" w:hAnsi="TH SarabunIT๙" w:cs="TH SarabunIT๙"/>
          <w:spacing w:val="-20"/>
          <w:sz w:val="32"/>
          <w:szCs w:val="32"/>
          <w:cs/>
        </w:rPr>
        <w:t>) ต้องลงทะเบียนในระบบอิเล็กทรอนิกส์ของกรมบัญชีกลาง</w:t>
      </w:r>
      <w:r w:rsidR="00AD58B1">
        <w:rPr>
          <w:rFonts w:ascii="TH SarabunIT๙" w:hAnsi="TH SarabunIT๙" w:cs="TH SarabunIT๙" w:hint="cs"/>
          <w:sz w:val="32"/>
          <w:szCs w:val="32"/>
          <w:cs/>
        </w:rPr>
        <w:br/>
      </w:r>
      <w:r w:rsidRPr="00953CBF">
        <w:rPr>
          <w:rFonts w:ascii="TH SarabunIT๙" w:hAnsi="TH SarabunIT๙" w:cs="TH SarabunIT๙"/>
          <w:sz w:val="32"/>
          <w:szCs w:val="32"/>
          <w:cs/>
        </w:rPr>
        <w:t>ที่เว็บไซต์ศูนย์ข้อมูลจัดซื้อจัดจ้างภาครัฐ</w:t>
      </w:r>
    </w:p>
    <w:p w:rsidR="008E3194" w:rsidRPr="00953CBF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  <w:cs/>
        </w:rPr>
        <w:t>7.  คู่สัญญาต้องรับและจ่ายเงินผ่านบัญชีธนาคาร  เว้นแต่การจ่ายเงินแต่ละครั้งซึ่งมีมูลค่าไม่เกินสามหมื่นบาทคู่สัญญาอาจจ่ายเป็นเงินสดก็ได้</w:t>
      </w:r>
    </w:p>
    <w:p w:rsidR="008E3194" w:rsidRPr="00953CBF" w:rsidRDefault="008E3194" w:rsidP="00953CBF">
      <w:pPr>
        <w:pStyle w:val="3"/>
        <w:tabs>
          <w:tab w:val="left" w:pos="1418"/>
        </w:tabs>
        <w:spacing w:before="0"/>
        <w:ind w:right="-1" w:firstLine="1440"/>
        <w:jc w:val="thaiDistribute"/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</w:pPr>
      <w:r w:rsidRPr="0055318C">
        <w:rPr>
          <w:rFonts w:ascii="TH SarabunIT๙" w:hAnsi="TH SarabunIT๙" w:cs="TH SarabunIT๙"/>
          <w:color w:val="000000" w:themeColor="text1"/>
          <w:spacing w:val="-20"/>
          <w:szCs w:val="32"/>
          <w:u w:val="single"/>
          <w:cs/>
        </w:rPr>
        <w:t>กำหนดดูสถานที่ก่อสร้าง</w:t>
      </w:r>
      <w:r w:rsidR="00953CBF" w:rsidRPr="0055318C">
        <w:rPr>
          <w:rFonts w:ascii="TH SarabunIT๙" w:hAnsi="TH SarabunIT๙" w:cs="TH SarabunIT๙" w:hint="cs"/>
          <w:b w:val="0"/>
          <w:bCs w:val="0"/>
          <w:color w:val="000000" w:themeColor="text1"/>
          <w:spacing w:val="-20"/>
          <w:szCs w:val="32"/>
          <w:cs/>
        </w:rPr>
        <w:t xml:space="preserve">  </w:t>
      </w:r>
      <w:r w:rsidR="0055318C" w:rsidRPr="0055318C">
        <w:rPr>
          <w:rFonts w:ascii="TH SarabunIT๙" w:hAnsi="TH SarabunIT๙" w:cs="TH SarabunIT๙" w:hint="cs"/>
          <w:b w:val="0"/>
          <w:bCs w:val="0"/>
          <w:color w:val="000000" w:themeColor="text1"/>
          <w:szCs w:val="32"/>
          <w:cs/>
        </w:rPr>
        <w:t xml:space="preserve">ก่อสร้างถนนคอนกรีตเสริมเหล็กสายลานนาค (โรงน้ำแข็ง) </w:t>
      </w:r>
      <w:r w:rsidR="0055318C" w:rsidRPr="0055318C">
        <w:rPr>
          <w:rFonts w:ascii="TH SarabunIT๙" w:hAnsi="TH SarabunIT๙" w:cs="TH SarabunIT๙"/>
          <w:b w:val="0"/>
          <w:bCs w:val="0"/>
          <w:color w:val="000000" w:themeColor="text1"/>
          <w:szCs w:val="32"/>
          <w:cs/>
        </w:rPr>
        <w:t>หมู่ที่</w:t>
      </w:r>
      <w:r w:rsidR="0055318C" w:rsidRPr="0055318C">
        <w:rPr>
          <w:rFonts w:ascii="TH SarabunIT๙" w:hAnsi="TH SarabunIT๙" w:cs="TH SarabunIT๙" w:hint="cs"/>
          <w:b w:val="0"/>
          <w:bCs w:val="0"/>
          <w:color w:val="000000" w:themeColor="text1"/>
          <w:szCs w:val="32"/>
          <w:cs/>
        </w:rPr>
        <w:t xml:space="preserve"> 13</w:t>
      </w:r>
      <w:r w:rsidR="00AD58B1">
        <w:rPr>
          <w:rFonts w:ascii="TH SarabunIT๙" w:hAnsi="TH SarabunIT๙" w:cs="TH SarabunIT๙" w:hint="cs"/>
          <w:b w:val="0"/>
          <w:bCs w:val="0"/>
          <w:color w:val="000000" w:themeColor="text1"/>
          <w:szCs w:val="32"/>
          <w:cs/>
        </w:rPr>
        <w:t xml:space="preserve"> </w:t>
      </w:r>
      <w:r w:rsidR="00E83537" w:rsidRPr="00953CBF">
        <w:rPr>
          <w:rFonts w:ascii="TH SarabunIT๙" w:hAnsi="TH SarabunIT๙" w:cs="TH SarabunIT๙"/>
          <w:b w:val="0"/>
          <w:bCs w:val="0"/>
          <w:color w:val="000000" w:themeColor="text1"/>
          <w:szCs w:val="32"/>
          <w:cs/>
        </w:rPr>
        <w:t>ตำบล</w:t>
      </w:r>
      <w:r w:rsidR="00E83537" w:rsidRPr="00953CBF">
        <w:rPr>
          <w:rFonts w:ascii="TH SarabunIT๙" w:hAnsi="TH SarabunIT๙" w:cs="TH SarabunIT๙"/>
          <w:b w:val="0"/>
          <w:bCs w:val="0"/>
          <w:color w:val="auto"/>
          <w:szCs w:val="32"/>
          <w:cs/>
        </w:rPr>
        <w:t>บ้านส้อง  อำเภอเวียงสระ  จังหวัดสุราษฎร์ธานี</w:t>
      </w:r>
      <w:r w:rsidR="00953CBF">
        <w:rPr>
          <w:rFonts w:ascii="TH SarabunIT๙" w:hAnsi="TH SarabunIT๙" w:cs="TH SarabunIT๙" w:hint="cs"/>
          <w:b w:val="0"/>
          <w:bCs w:val="0"/>
          <w:color w:val="auto"/>
          <w:spacing w:val="-6"/>
          <w:szCs w:val="32"/>
          <w:cs/>
        </w:rPr>
        <w:t xml:space="preserve">  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 xml:space="preserve">ในวันที่ </w:t>
      </w:r>
      <w:r w:rsidR="001E55AE">
        <w:rPr>
          <w:rFonts w:ascii="TH SarabunIT๙" w:hAnsi="TH SarabunIT๙" w:cs="TH SarabunIT๙" w:hint="cs"/>
          <w:b w:val="0"/>
          <w:bCs w:val="0"/>
          <w:color w:val="auto"/>
          <w:spacing w:val="-6"/>
          <w:szCs w:val="32"/>
          <w:cs/>
        </w:rPr>
        <w:t>30</w:t>
      </w:r>
      <w:r w:rsidR="00E83537"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  <w:t xml:space="preserve"> </w:t>
      </w:r>
      <w:r w:rsidR="00E67C49">
        <w:rPr>
          <w:rFonts w:ascii="TH SarabunIT๙" w:hAnsi="TH SarabunIT๙" w:cs="TH SarabunIT๙" w:hint="cs"/>
          <w:b w:val="0"/>
          <w:bCs w:val="0"/>
          <w:color w:val="auto"/>
          <w:spacing w:val="-6"/>
          <w:szCs w:val="32"/>
          <w:cs/>
        </w:rPr>
        <w:t>ธันวาค</w:t>
      </w:r>
      <w:r w:rsidR="00E83537"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>ม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 xml:space="preserve">  2558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  <w:t xml:space="preserve">  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 xml:space="preserve">ตั้งแต่เวลา 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  <w:t xml:space="preserve">09.00 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>น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  <w:t xml:space="preserve">. 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 xml:space="preserve">ถึงเวลา </w:t>
      </w:r>
      <w:r w:rsidR="00D11FD5">
        <w:rPr>
          <w:rFonts w:ascii="TH SarabunIT๙" w:hAnsi="TH SarabunIT๙" w:cs="TH SarabunIT๙" w:hint="cs"/>
          <w:b w:val="0"/>
          <w:bCs w:val="0"/>
          <w:color w:val="auto"/>
          <w:spacing w:val="-6"/>
          <w:szCs w:val="32"/>
          <w:cs/>
        </w:rPr>
        <w:t>16.30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 xml:space="preserve"> น.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  <w:t xml:space="preserve"> 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>ณ  สถานที่ก่อสร้าง  และกำหนดรับฟังคำชี้แจงรายละเอียดเพิ่มเติมในวันและเวลาเดียวกัน  โดยให้</w:t>
      </w:r>
      <w:r w:rsidR="00E67C49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br/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>ผู้ซื้อแบบและรายการไปดูสถานที่ก่อสร้างด้วยตนเองหรือมอบอำนาจให้บุคคลอื่นแทนโดยถือว่าผู้ซื้อแบบและรายการ</w:t>
      </w:r>
      <w:r w:rsidR="00E67C49">
        <w:rPr>
          <w:rFonts w:ascii="TH SarabunIT๙" w:hAnsi="TH SarabunIT๙" w:cs="TH SarabunIT๙" w:hint="cs"/>
          <w:b w:val="0"/>
          <w:bCs w:val="0"/>
          <w:color w:val="auto"/>
          <w:spacing w:val="-6"/>
          <w:szCs w:val="32"/>
          <w:cs/>
        </w:rPr>
        <w:br/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>ได้ทราบสถานที่ตลอดจนอุปสรรคและปัญหาต่าง ๆ ดีแล้ว  หากมีอุปสรรคหรือปัญหาในเวลาทำงาน จะนำมาเป็นข้ออ้างให้พ้นผิดต่อเทศบาลตำบลบ้านส้องไม่ได้</w:t>
      </w:r>
    </w:p>
    <w:p w:rsidR="008E3194" w:rsidRDefault="008E3194" w:rsidP="00953CBF">
      <w:pPr>
        <w:spacing w:after="0" w:line="240" w:lineRule="auto"/>
        <w:ind w:right="-176"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331876" w:rsidRDefault="00331876" w:rsidP="00953CBF">
      <w:pPr>
        <w:spacing w:after="0" w:line="240" w:lineRule="auto"/>
        <w:ind w:right="-176"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331876" w:rsidRDefault="00331876" w:rsidP="00953CBF">
      <w:pPr>
        <w:spacing w:after="0" w:line="240" w:lineRule="auto"/>
        <w:ind w:right="-176"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AD58B1" w:rsidRDefault="00AD58B1" w:rsidP="00953CBF">
      <w:pPr>
        <w:spacing w:after="0" w:line="240" w:lineRule="auto"/>
        <w:ind w:right="-176"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AD58B1" w:rsidRPr="00953CBF" w:rsidRDefault="00AD58B1" w:rsidP="00953CBF">
      <w:pPr>
        <w:spacing w:after="0" w:line="240" w:lineRule="auto"/>
        <w:ind w:right="-176"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9D2FDB" w:rsidRDefault="009D2FDB" w:rsidP="00953CBF">
      <w:pPr>
        <w:spacing w:after="0" w:line="240" w:lineRule="auto"/>
        <w:ind w:left="3600" w:right="-176"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8E3194" w:rsidRPr="00953CBF" w:rsidRDefault="008E3194" w:rsidP="00953CBF">
      <w:pPr>
        <w:spacing w:after="0" w:line="240" w:lineRule="auto"/>
        <w:ind w:left="3600" w:right="-176"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953CBF">
        <w:rPr>
          <w:rFonts w:ascii="TH SarabunIT๙" w:hAnsi="TH SarabunIT๙" w:cs="TH SarabunIT๙"/>
          <w:spacing w:val="-6"/>
          <w:sz w:val="32"/>
          <w:szCs w:val="32"/>
          <w:cs/>
        </w:rPr>
        <w:t>-2-</w:t>
      </w:r>
    </w:p>
    <w:p w:rsidR="008E3194" w:rsidRPr="00953CBF" w:rsidRDefault="008E3194" w:rsidP="00953CBF">
      <w:pPr>
        <w:spacing w:after="0" w:line="240" w:lineRule="auto"/>
        <w:ind w:right="-176"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8E3194" w:rsidRPr="00953CBF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953CBF">
        <w:rPr>
          <w:rFonts w:ascii="TH SarabunIT๙" w:hAnsi="TH SarabunIT๙" w:cs="TH SarabunIT๙"/>
          <w:spacing w:val="-12"/>
          <w:sz w:val="32"/>
          <w:szCs w:val="32"/>
          <w:u w:val="single"/>
          <w:cs/>
        </w:rPr>
        <w:t>กำหนดยื่นซองเอกสารประมูลจ้างด้วยระบบอิเล็กทรอนิกส์</w:t>
      </w:r>
      <w:r w:rsidRPr="00953CBF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  ในวันที่  </w:t>
      </w:r>
      <w:r w:rsidR="001E55AE">
        <w:rPr>
          <w:rFonts w:ascii="TH SarabunIT๙" w:hAnsi="TH SarabunIT๙" w:cs="TH SarabunIT๙" w:hint="cs"/>
          <w:spacing w:val="-12"/>
          <w:sz w:val="32"/>
          <w:szCs w:val="32"/>
          <w:cs/>
        </w:rPr>
        <w:t>1</w:t>
      </w:r>
      <w:r w:rsidR="005B5DAE">
        <w:rPr>
          <w:rFonts w:ascii="TH SarabunIT๙" w:hAnsi="TH SarabunIT๙" w:cs="TH SarabunIT๙"/>
          <w:spacing w:val="-12"/>
          <w:sz w:val="32"/>
          <w:szCs w:val="32"/>
        </w:rPr>
        <w:t>8</w:t>
      </w:r>
      <w:r w:rsidR="00E67C49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มกราคม</w:t>
      </w:r>
      <w:r w:rsidRPr="00953CBF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 255</w:t>
      </w:r>
      <w:r w:rsidR="001E55AE">
        <w:rPr>
          <w:rFonts w:ascii="TH SarabunIT๙" w:hAnsi="TH SarabunIT๙" w:cs="TH SarabunIT๙" w:hint="cs"/>
          <w:spacing w:val="-12"/>
          <w:sz w:val="32"/>
          <w:szCs w:val="32"/>
          <w:cs/>
        </w:rPr>
        <w:t>9</w:t>
      </w:r>
      <w:r w:rsidRPr="00953CBF">
        <w:rPr>
          <w:rFonts w:ascii="TH SarabunIT๙" w:hAnsi="TH SarabunIT๙" w:cs="TH SarabunIT๙"/>
          <w:spacing w:val="-12"/>
          <w:sz w:val="32"/>
          <w:szCs w:val="32"/>
        </w:rPr>
        <w:t xml:space="preserve">  </w:t>
      </w:r>
      <w:r w:rsidRPr="00953CBF">
        <w:rPr>
          <w:rFonts w:ascii="TH SarabunIT๙" w:hAnsi="TH SarabunIT๙" w:cs="TH SarabunIT๙"/>
          <w:spacing w:val="-12"/>
          <w:sz w:val="32"/>
          <w:szCs w:val="32"/>
          <w:cs/>
        </w:rPr>
        <w:t>ตั้งแต่เวลา  08.</w:t>
      </w:r>
      <w:r w:rsidRPr="00953CBF">
        <w:rPr>
          <w:rFonts w:ascii="TH SarabunIT๙" w:hAnsi="TH SarabunIT๙" w:cs="TH SarabunIT๙"/>
          <w:spacing w:val="-12"/>
          <w:sz w:val="32"/>
          <w:szCs w:val="32"/>
        </w:rPr>
        <w:t>3</w:t>
      </w:r>
      <w:r w:rsidRPr="00953CBF">
        <w:rPr>
          <w:rFonts w:ascii="TH SarabunIT๙" w:hAnsi="TH SarabunIT๙" w:cs="TH SarabunIT๙"/>
          <w:spacing w:val="-12"/>
          <w:sz w:val="32"/>
          <w:szCs w:val="32"/>
          <w:cs/>
        </w:rPr>
        <w:t>0</w:t>
      </w:r>
      <w:r w:rsidRPr="00953CBF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น.  เป็นต้นไป </w:t>
      </w:r>
      <w:r w:rsidRPr="00953CBF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pacing w:val="-6"/>
          <w:sz w:val="32"/>
          <w:szCs w:val="32"/>
          <w:cs/>
        </w:rPr>
        <w:t>ณ ศูนย์รวมข้อมูลข่าวสารการซื้อหรือการจ้างระดับอำเภอ  ที่ว่าการอำเภอเวียงสระ จังหวัด</w:t>
      </w:r>
      <w:r w:rsidRPr="00953CBF">
        <w:rPr>
          <w:rFonts w:ascii="TH SarabunIT๙" w:hAnsi="TH SarabunIT๙" w:cs="TH SarabunIT๙"/>
          <w:spacing w:val="-6"/>
          <w:sz w:val="32"/>
          <w:szCs w:val="32"/>
          <w:cs/>
        </w:rPr>
        <w:br/>
        <w:t xml:space="preserve">สุราษฎร์ธานี  </w:t>
      </w:r>
      <w:r w:rsidR="003625CB">
        <w:rPr>
          <w:rFonts w:ascii="TH SarabunIT๙" w:hAnsi="TH SarabunIT๙" w:cs="TH SarabunIT๙" w:hint="cs"/>
          <w:spacing w:val="-6"/>
          <w:sz w:val="32"/>
          <w:szCs w:val="32"/>
          <w:cs/>
        </w:rPr>
        <w:t>และประกาศรายชื่อผู้มีสิทธิ์ได้รับการคัด</w:t>
      </w:r>
      <w:r w:rsidR="0090578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เลือกให้เข้าเสนอราคาในวันที่  </w:t>
      </w:r>
      <w:r w:rsidR="005B5DAE">
        <w:rPr>
          <w:rFonts w:ascii="TH SarabunIT๙" w:hAnsi="TH SarabunIT๙" w:cs="TH SarabunIT๙"/>
          <w:spacing w:val="-6"/>
          <w:sz w:val="32"/>
          <w:szCs w:val="32"/>
        </w:rPr>
        <w:t>22</w:t>
      </w:r>
      <w:r w:rsidR="003625C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มกราคม  2559</w:t>
      </w:r>
    </w:p>
    <w:p w:rsidR="008E3194" w:rsidRPr="00953CBF" w:rsidRDefault="008E3194" w:rsidP="00953CB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53CBF">
        <w:rPr>
          <w:rFonts w:ascii="TH SarabunIT๙" w:hAnsi="TH SarabunIT๙" w:cs="TH SarabunIT๙"/>
          <w:spacing w:val="-14"/>
          <w:sz w:val="32"/>
          <w:szCs w:val="32"/>
        </w:rPr>
        <w:tab/>
      </w:r>
      <w:r w:rsidRPr="00953CBF">
        <w:rPr>
          <w:rFonts w:ascii="TH SarabunIT๙" w:hAnsi="TH SarabunIT๙" w:cs="TH SarabunIT๙"/>
          <w:spacing w:val="-14"/>
          <w:sz w:val="32"/>
          <w:szCs w:val="32"/>
        </w:rPr>
        <w:tab/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ผู้สนใจติดต่อขอซื้อเอกสารประมูลจ้างด้วยระบบอิเล็กทรอนิกส์ ในราคาชุดละ </w:t>
      </w:r>
      <w:r w:rsidR="0055318C">
        <w:rPr>
          <w:rFonts w:ascii="TH SarabunIT๙" w:hAnsi="TH SarabunIT๙" w:cs="TH SarabunIT๙" w:hint="cs"/>
          <w:sz w:val="32"/>
          <w:szCs w:val="32"/>
          <w:cs/>
        </w:rPr>
        <w:t>8</w:t>
      </w:r>
      <w:r w:rsidR="00E83537" w:rsidRPr="00953CBF">
        <w:rPr>
          <w:rFonts w:ascii="TH SarabunIT๙" w:hAnsi="TH SarabunIT๙" w:cs="TH SarabunIT๙"/>
          <w:sz w:val="32"/>
          <w:szCs w:val="32"/>
          <w:cs/>
        </w:rPr>
        <w:t>,</w:t>
      </w:r>
      <w:r w:rsidR="0055318C">
        <w:rPr>
          <w:rFonts w:ascii="TH SarabunIT๙" w:hAnsi="TH SarabunIT๙" w:cs="TH SarabunIT๙" w:hint="cs"/>
          <w:sz w:val="32"/>
          <w:szCs w:val="32"/>
          <w:cs/>
        </w:rPr>
        <w:t>8</w:t>
      </w:r>
      <w:r w:rsidR="00E83537" w:rsidRPr="00953CBF">
        <w:rPr>
          <w:rFonts w:ascii="TH SarabunIT๙" w:hAnsi="TH SarabunIT๙" w:cs="TH SarabunIT๙"/>
          <w:sz w:val="32"/>
          <w:szCs w:val="32"/>
          <w:cs/>
        </w:rPr>
        <w:t>00</w:t>
      </w:r>
      <w:r w:rsidRPr="00953CBF">
        <w:rPr>
          <w:rFonts w:ascii="TH SarabunIT๙" w:hAnsi="TH SarabunIT๙" w:cs="TH SarabunIT๙"/>
          <w:sz w:val="32"/>
          <w:szCs w:val="32"/>
        </w:rPr>
        <w:t>.-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บาท  </w:t>
      </w:r>
      <w:r w:rsidRPr="00953CBF">
        <w:rPr>
          <w:rFonts w:ascii="TH SarabunIT๙" w:hAnsi="TH SarabunIT๙" w:cs="TH SarabunIT๙"/>
          <w:sz w:val="32"/>
          <w:szCs w:val="32"/>
          <w:cs/>
        </w:rPr>
        <w:br/>
      </w:r>
      <w:r w:rsidRPr="00953CBF">
        <w:rPr>
          <w:rFonts w:ascii="TH SarabunIT๙" w:hAnsi="TH SarabunIT๙" w:cs="TH SarabunIT๙"/>
          <w:sz w:val="32"/>
          <w:szCs w:val="32"/>
        </w:rPr>
        <w:t>(</w:t>
      </w:r>
      <w:r w:rsidR="0055318C">
        <w:rPr>
          <w:rFonts w:ascii="TH SarabunIT๙" w:hAnsi="TH SarabunIT๙" w:cs="TH SarabunIT๙" w:hint="cs"/>
          <w:sz w:val="32"/>
          <w:szCs w:val="32"/>
          <w:cs/>
        </w:rPr>
        <w:t>แปดพันแปดร้อย</w:t>
      </w:r>
      <w:r w:rsidRPr="00953CBF">
        <w:rPr>
          <w:rFonts w:ascii="TH SarabunIT๙" w:hAnsi="TH SarabunIT๙" w:cs="TH SarabunIT๙"/>
          <w:sz w:val="32"/>
          <w:szCs w:val="32"/>
          <w:cs/>
        </w:rPr>
        <w:t>บาทถ้วน</w:t>
      </w:r>
      <w:r w:rsidRPr="00953CBF">
        <w:rPr>
          <w:rFonts w:ascii="TH SarabunIT๙" w:hAnsi="TH SarabunIT๙" w:cs="TH SarabunIT๙"/>
          <w:sz w:val="32"/>
          <w:szCs w:val="32"/>
        </w:rPr>
        <w:t xml:space="preserve">)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ได้ที่  ฝ่ายพัสดุ กองคลัง  เทศบาลตำบลบ้านส้อง อำเภอเวียงสระ </w:t>
      </w:r>
      <w:r w:rsidR="005531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จังหวัดสุราษฎร์ธานี ระหว่างวันที่ </w:t>
      </w:r>
      <w:r w:rsidR="001E55AE">
        <w:rPr>
          <w:rFonts w:ascii="TH SarabunIT๙" w:hAnsi="TH SarabunIT๙" w:cs="TH SarabunIT๙" w:hint="cs"/>
          <w:sz w:val="32"/>
          <w:szCs w:val="32"/>
          <w:cs/>
        </w:rPr>
        <w:t>2</w:t>
      </w:r>
      <w:r w:rsidR="005B5DAE">
        <w:rPr>
          <w:rFonts w:ascii="TH SarabunIT๙" w:hAnsi="TH SarabunIT๙" w:cs="TH SarabunIT๙"/>
          <w:sz w:val="32"/>
          <w:szCs w:val="32"/>
        </w:rPr>
        <w:t>4</w:t>
      </w:r>
      <w:r w:rsidR="00E67C49">
        <w:rPr>
          <w:rFonts w:ascii="TH SarabunIT๙" w:hAnsi="TH SarabunIT๙" w:cs="TH SarabunIT๙" w:hint="cs"/>
          <w:sz w:val="32"/>
          <w:szCs w:val="32"/>
          <w:cs/>
        </w:rPr>
        <w:t xml:space="preserve">  ธันวาคม </w:t>
      </w:r>
      <w:r w:rsidR="00E83537" w:rsidRPr="00953CBF">
        <w:rPr>
          <w:rFonts w:ascii="TH SarabunIT๙" w:hAnsi="TH SarabunIT๙" w:cs="TH SarabunIT๙"/>
          <w:sz w:val="32"/>
          <w:szCs w:val="32"/>
          <w:cs/>
        </w:rPr>
        <w:t xml:space="preserve"> 2558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ถึงวันที่ </w:t>
      </w:r>
      <w:r w:rsidR="005B5DAE">
        <w:rPr>
          <w:rFonts w:ascii="TH SarabunIT๙" w:hAnsi="TH SarabunIT๙" w:cs="TH SarabunIT๙"/>
          <w:sz w:val="32"/>
          <w:szCs w:val="32"/>
        </w:rPr>
        <w:t>8</w:t>
      </w:r>
      <w:r w:rsidR="00E67C4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E55AE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CA66FA" w:rsidRPr="00953CB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E55AE">
        <w:rPr>
          <w:rFonts w:ascii="TH SarabunIT๙" w:hAnsi="TH SarabunIT๙" w:cs="TH SarabunIT๙"/>
          <w:sz w:val="32"/>
          <w:szCs w:val="32"/>
          <w:cs/>
        </w:rPr>
        <w:t xml:space="preserve"> 255</w:t>
      </w:r>
      <w:r w:rsidR="001E55AE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ตั้งแต่เวลา  08.30 น. ถึงเวลา 16.30 น. </w:t>
      </w:r>
      <w:r w:rsidRPr="00953CBF">
        <w:rPr>
          <w:rFonts w:ascii="TH SarabunIT๙" w:hAnsi="TH SarabunIT๙" w:cs="TH SarabunIT๙"/>
          <w:sz w:val="32"/>
          <w:szCs w:val="32"/>
          <w:cs/>
        </w:rPr>
        <w:br/>
        <w:t xml:space="preserve">ดูรายละเอียดได้ที่ </w:t>
      </w:r>
      <w:hyperlink r:id="rId10" w:history="1">
        <w:r w:rsidRPr="00953CBF">
          <w:rPr>
            <w:rStyle w:val="ad"/>
            <w:rFonts w:ascii="TH SarabunIT๙" w:hAnsi="TH SarabunIT๙" w:cs="TH SarabunIT๙"/>
            <w:color w:val="auto"/>
            <w:sz w:val="32"/>
            <w:szCs w:val="32"/>
          </w:rPr>
          <w:t>www.bansong.go.th</w:t>
        </w:r>
      </w:hyperlink>
      <w:r w:rsidRPr="00953CBF">
        <w:rPr>
          <w:rFonts w:ascii="TH SarabunIT๙" w:hAnsi="TH SarabunIT๙" w:cs="TH SarabunIT๙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, </w:t>
      </w:r>
      <w:hyperlink r:id="rId11" w:history="1">
        <w:r w:rsidRPr="00953CBF">
          <w:rPr>
            <w:rStyle w:val="ad"/>
            <w:rFonts w:ascii="TH SarabunIT๙" w:hAnsi="TH SarabunIT๙" w:cs="TH SarabunIT๙"/>
            <w:color w:val="auto"/>
            <w:sz w:val="32"/>
            <w:szCs w:val="32"/>
          </w:rPr>
          <w:t>www.gprocurement.go.th</w:t>
        </w:r>
      </w:hyperlink>
      <w:r w:rsidRPr="00953CBF">
        <w:rPr>
          <w:rFonts w:ascii="TH SarabunIT๙" w:hAnsi="TH SarabunIT๙" w:cs="TH SarabunIT๙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หรือสอบถามทางโทรศัพท์ ได้ที่หมายเลข  </w:t>
      </w:r>
      <w:r w:rsidRPr="00953CBF">
        <w:rPr>
          <w:rFonts w:ascii="TH SarabunIT๙" w:hAnsi="TH SarabunIT๙" w:cs="TH SarabunIT๙"/>
          <w:sz w:val="32"/>
          <w:szCs w:val="32"/>
        </w:rPr>
        <w:t>0-7</w:t>
      </w:r>
      <w:r w:rsidRPr="00953CBF">
        <w:rPr>
          <w:rFonts w:ascii="TH SarabunIT๙" w:hAnsi="TH SarabunIT๙" w:cs="TH SarabunIT๙"/>
          <w:sz w:val="32"/>
          <w:szCs w:val="32"/>
          <w:cs/>
        </w:rPr>
        <w:t>7</w:t>
      </w:r>
      <w:r w:rsidRPr="00953CBF">
        <w:rPr>
          <w:rFonts w:ascii="TH SarabunIT๙" w:hAnsi="TH SarabunIT๙" w:cs="TH SarabunIT๙"/>
          <w:sz w:val="32"/>
          <w:szCs w:val="32"/>
        </w:rPr>
        <w:t>3</w:t>
      </w:r>
      <w:r w:rsidRPr="00953CBF">
        <w:rPr>
          <w:rFonts w:ascii="TH SarabunIT๙" w:hAnsi="TH SarabunIT๙" w:cs="TH SarabunIT๙"/>
          <w:sz w:val="32"/>
          <w:szCs w:val="32"/>
          <w:cs/>
        </w:rPr>
        <w:t>6-6752</w:t>
      </w:r>
      <w:r w:rsidRPr="00953CBF">
        <w:rPr>
          <w:rFonts w:ascii="TH SarabunIT๙" w:hAnsi="TH SarabunIT๙" w:cs="TH SarabunIT๙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ในวันและเวลาราชการ </w:t>
      </w:r>
      <w:r w:rsidRPr="00953CBF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8E3194" w:rsidRPr="009D2FDB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20"/>
          <w:szCs w:val="20"/>
          <w:cs/>
        </w:rPr>
      </w:pPr>
    </w:p>
    <w:p w:rsidR="008E3194" w:rsidRPr="00953CBF" w:rsidRDefault="008E3194" w:rsidP="00953CBF">
      <w:pPr>
        <w:tabs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53CBF">
        <w:rPr>
          <w:rFonts w:ascii="TH SarabunIT๙" w:hAnsi="TH SarabunIT๙" w:cs="TH SarabunIT๙"/>
          <w:sz w:val="32"/>
          <w:szCs w:val="32"/>
        </w:rPr>
        <w:tab/>
      </w:r>
      <w:r w:rsidRPr="00953CBF">
        <w:rPr>
          <w:rFonts w:ascii="TH SarabunIT๙" w:hAnsi="TH SarabunIT๙" w:cs="TH SarabunIT๙"/>
          <w:sz w:val="32"/>
          <w:szCs w:val="32"/>
        </w:rPr>
        <w:tab/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ประกาศ ณ </w:t>
      </w:r>
      <w:r w:rsidRPr="00953CBF">
        <w:rPr>
          <w:rFonts w:ascii="TH SarabunIT๙" w:hAnsi="TH SarabunIT๙" w:cs="TH SarabunIT๙"/>
          <w:sz w:val="32"/>
          <w:szCs w:val="32"/>
        </w:rPr>
        <w:t xml:space="preserve"> </w:t>
      </w:r>
      <w:r w:rsidR="00CC4021">
        <w:rPr>
          <w:rFonts w:ascii="TH SarabunIT๙" w:hAnsi="TH SarabunIT๙" w:cs="TH SarabunIT๙" w:hint="cs"/>
          <w:sz w:val="32"/>
          <w:szCs w:val="32"/>
          <w:cs/>
        </w:rPr>
        <w:t xml:space="preserve">วันที่  </w:t>
      </w:r>
      <w:r w:rsidR="001E55AE">
        <w:rPr>
          <w:rFonts w:ascii="TH SarabunIT๙" w:hAnsi="TH SarabunIT๙" w:cs="TH SarabunIT๙" w:hint="cs"/>
          <w:sz w:val="32"/>
          <w:szCs w:val="32"/>
          <w:cs/>
        </w:rPr>
        <w:t>2</w:t>
      </w:r>
      <w:r w:rsidR="005B5DAE">
        <w:rPr>
          <w:rFonts w:ascii="TH SarabunIT๙" w:hAnsi="TH SarabunIT๙" w:cs="TH SarabunIT๙"/>
          <w:sz w:val="32"/>
          <w:szCs w:val="32"/>
        </w:rPr>
        <w:t>4</w:t>
      </w:r>
      <w:r w:rsidR="005F2374">
        <w:rPr>
          <w:rFonts w:ascii="TH SarabunIT๙" w:hAnsi="TH SarabunIT๙" w:cs="TH SarabunIT๙"/>
          <w:sz w:val="32"/>
          <w:szCs w:val="32"/>
          <w:cs/>
        </w:rPr>
        <w:t xml:space="preserve">  ธันวาคม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  พ</w:t>
      </w:r>
      <w:r w:rsidRPr="00953CBF">
        <w:rPr>
          <w:rFonts w:ascii="TH SarabunIT๙" w:hAnsi="TH SarabunIT๙" w:cs="TH SarabunIT๙"/>
          <w:sz w:val="32"/>
          <w:szCs w:val="32"/>
        </w:rPr>
        <w:t>.</w:t>
      </w:r>
      <w:r w:rsidRPr="00953CBF">
        <w:rPr>
          <w:rFonts w:ascii="TH SarabunIT๙" w:hAnsi="TH SarabunIT๙" w:cs="TH SarabunIT๙"/>
          <w:sz w:val="32"/>
          <w:szCs w:val="32"/>
          <w:cs/>
        </w:rPr>
        <w:t>ศ</w:t>
      </w:r>
      <w:r w:rsidRPr="00953CBF">
        <w:rPr>
          <w:rFonts w:ascii="TH SarabunIT๙" w:hAnsi="TH SarabunIT๙" w:cs="TH SarabunIT๙"/>
          <w:sz w:val="32"/>
          <w:szCs w:val="32"/>
        </w:rPr>
        <w:t>. 255</w:t>
      </w:r>
      <w:r w:rsidRPr="00953CBF">
        <w:rPr>
          <w:rFonts w:ascii="TH SarabunIT๙" w:hAnsi="TH SarabunIT๙" w:cs="TH SarabunIT๙"/>
          <w:sz w:val="32"/>
          <w:szCs w:val="32"/>
          <w:cs/>
        </w:rPr>
        <w:t>8</w:t>
      </w:r>
    </w:p>
    <w:p w:rsidR="008E3194" w:rsidRPr="00953CBF" w:rsidRDefault="008E3194" w:rsidP="00953CBF">
      <w:pPr>
        <w:tabs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194" w:rsidRPr="00953CBF" w:rsidRDefault="000C11A3" w:rsidP="00953CBF">
      <w:pPr>
        <w:tabs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GoBack"/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87264" behindDoc="1" locked="0" layoutInCell="1" allowOverlap="1" wp14:anchorId="05E82A8D" wp14:editId="36B51ED4">
            <wp:simplePos x="0" y="0"/>
            <wp:positionH relativeFrom="column">
              <wp:posOffset>2524125</wp:posOffset>
            </wp:positionH>
            <wp:positionV relativeFrom="paragraph">
              <wp:posOffset>62974</wp:posOffset>
            </wp:positionV>
            <wp:extent cx="1682496" cy="416052"/>
            <wp:effectExtent l="0" t="0" r="0" b="317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องสุรินทร์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496" cy="4160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E3194" w:rsidRPr="00953CBF" w:rsidRDefault="008E3194" w:rsidP="00953CB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5559D" w:rsidRDefault="00A5559D" w:rsidP="00A5559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นายสุรินทร์  ธรฤทธิ์</w:t>
      </w:r>
      <w:proofErr w:type="gramEnd"/>
      <w:r>
        <w:rPr>
          <w:rFonts w:ascii="TH SarabunIT๙" w:hAnsi="TH SarabunIT๙" w:cs="TH SarabunIT๙"/>
          <w:sz w:val="32"/>
          <w:szCs w:val="32"/>
        </w:rPr>
        <w:t>)</w:t>
      </w:r>
    </w:p>
    <w:p w:rsidR="00A5559D" w:rsidRDefault="00A5559D" w:rsidP="00A5559D">
      <w:pPr>
        <w:spacing w:after="0" w:line="240" w:lineRule="auto"/>
        <w:ind w:hanging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รองนายกเทศมนตรี  รักษาราชการแทน</w:t>
      </w:r>
    </w:p>
    <w:p w:rsidR="00A5559D" w:rsidRDefault="00A5559D" w:rsidP="00A5559D">
      <w:pPr>
        <w:spacing w:after="0" w:line="240" w:lineRule="auto"/>
        <w:ind w:hanging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นายกเทศมนตรีตำบลบ้านส้อง</w:t>
      </w:r>
    </w:p>
    <w:p w:rsidR="008E3194" w:rsidRPr="00953CBF" w:rsidRDefault="008E3194" w:rsidP="00953CBF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194" w:rsidRPr="00953CBF" w:rsidRDefault="008E3194" w:rsidP="00953CB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194" w:rsidRPr="00953CBF" w:rsidRDefault="008E3194" w:rsidP="00953CBF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953CBF" w:rsidRDefault="008E3194" w:rsidP="00953CBF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953CBF" w:rsidRDefault="008E3194" w:rsidP="00953CBF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321FE9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Default="008E3194" w:rsidP="00321FE9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D527E4" w:rsidRPr="00321FE9" w:rsidRDefault="00D527E4" w:rsidP="00321FE9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sectPr w:rsidR="00D527E4" w:rsidRPr="00321FE9" w:rsidSect="0095739E">
      <w:pgSz w:w="11906" w:h="16838"/>
      <w:pgMar w:top="1134" w:right="991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CB3" w:rsidRDefault="00D34CB3" w:rsidP="00985C06">
      <w:pPr>
        <w:spacing w:after="0" w:line="240" w:lineRule="auto"/>
      </w:pPr>
      <w:r>
        <w:separator/>
      </w:r>
    </w:p>
  </w:endnote>
  <w:endnote w:type="continuationSeparator" w:id="0">
    <w:p w:rsidR="00D34CB3" w:rsidRDefault="00D34CB3" w:rsidP="00985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mercialPi BT"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CB3" w:rsidRDefault="00D34CB3" w:rsidP="00985C06">
      <w:pPr>
        <w:spacing w:after="0" w:line="240" w:lineRule="auto"/>
      </w:pPr>
      <w:r>
        <w:separator/>
      </w:r>
    </w:p>
  </w:footnote>
  <w:footnote w:type="continuationSeparator" w:id="0">
    <w:p w:rsidR="00D34CB3" w:rsidRDefault="00D34CB3" w:rsidP="00985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3C3C3774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Times New Roman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1830"/>
        </w:tabs>
        <w:ind w:left="1830" w:hanging="39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2880"/>
        </w:tabs>
        <w:ind w:left="2880" w:hanging="360"/>
      </w:pPr>
    </w:lvl>
  </w:abstractNum>
  <w:abstractNum w:abstractNumId="3">
    <w:nsid w:val="00000003"/>
    <w:multiLevelType w:val="multilevel"/>
    <w:tmpl w:val="00000003"/>
    <w:name w:val="WW8Num3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2052"/>
        </w:tabs>
        <w:ind w:left="2052" w:hanging="360"/>
      </w:pPr>
    </w:lvl>
    <w:lvl w:ilvl="2">
      <w:start w:val="1"/>
      <w:numFmt w:val="decimal"/>
      <w:lvlText w:val="%1.%2.%3"/>
      <w:lvlJc w:val="left"/>
      <w:pPr>
        <w:tabs>
          <w:tab w:val="num" w:pos="4104"/>
        </w:tabs>
        <w:ind w:left="4104" w:hanging="720"/>
      </w:pPr>
    </w:lvl>
    <w:lvl w:ilvl="3">
      <w:start w:val="1"/>
      <w:numFmt w:val="decimal"/>
      <w:lvlText w:val="%1.%2.%3.%4"/>
      <w:lvlJc w:val="left"/>
      <w:pPr>
        <w:tabs>
          <w:tab w:val="num" w:pos="5796"/>
        </w:tabs>
        <w:ind w:left="5796" w:hanging="720"/>
      </w:pPr>
    </w:lvl>
    <w:lvl w:ilvl="4">
      <w:start w:val="1"/>
      <w:numFmt w:val="decimal"/>
      <w:lvlText w:val="%1.%2.%3.%4.%5"/>
      <w:lvlJc w:val="left"/>
      <w:pPr>
        <w:tabs>
          <w:tab w:val="num" w:pos="7848"/>
        </w:tabs>
        <w:ind w:left="7848" w:hanging="1080"/>
      </w:pPr>
    </w:lvl>
    <w:lvl w:ilvl="5">
      <w:start w:val="1"/>
      <w:numFmt w:val="decimal"/>
      <w:lvlText w:val="%1.%2.%3.%4.%5.%6"/>
      <w:lvlJc w:val="left"/>
      <w:pPr>
        <w:tabs>
          <w:tab w:val="num" w:pos="9540"/>
        </w:tabs>
        <w:ind w:left="95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1232"/>
        </w:tabs>
        <w:ind w:left="11232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3284"/>
        </w:tabs>
        <w:ind w:left="1328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976"/>
        </w:tabs>
        <w:ind w:left="14976" w:hanging="1440"/>
      </w:pPr>
    </w:lvl>
  </w:abstractNum>
  <w:abstractNum w:abstractNumId="4">
    <w:nsid w:val="00000006"/>
    <w:multiLevelType w:val="singleLevel"/>
    <w:tmpl w:val="00000006"/>
    <w:lvl w:ilvl="0">
      <w:start w:val="1"/>
      <w:numFmt w:val="decimal"/>
      <w:lvlText w:val="(%1)"/>
      <w:lvlJc w:val="left"/>
      <w:pPr>
        <w:tabs>
          <w:tab w:val="num" w:pos="3246"/>
        </w:tabs>
        <w:ind w:left="3246" w:hanging="360"/>
      </w:pPr>
    </w:lvl>
  </w:abstractNum>
  <w:abstractNum w:abstractNumId="5">
    <w:nsid w:val="00000007"/>
    <w:multiLevelType w:val="multilevel"/>
    <w:tmpl w:val="8C3422C6"/>
    <w:name w:val="WW8Num7"/>
    <w:lvl w:ilvl="0">
      <w:start w:val="1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lang w:val="en-US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06D83AF0"/>
    <w:multiLevelType w:val="hybridMultilevel"/>
    <w:tmpl w:val="7C86B5B8"/>
    <w:lvl w:ilvl="0" w:tplc="94DC5AC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07BC7677"/>
    <w:multiLevelType w:val="hybridMultilevel"/>
    <w:tmpl w:val="42264028"/>
    <w:lvl w:ilvl="0" w:tplc="EA043122">
      <w:start w:val="7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012477"/>
    <w:multiLevelType w:val="hybridMultilevel"/>
    <w:tmpl w:val="36D01CE6"/>
    <w:lvl w:ilvl="0" w:tplc="DE62F804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">
    <w:nsid w:val="131B1AB9"/>
    <w:multiLevelType w:val="multilevel"/>
    <w:tmpl w:val="ACF4808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10">
    <w:nsid w:val="15CE47C6"/>
    <w:multiLevelType w:val="hybridMultilevel"/>
    <w:tmpl w:val="ACFCD4EE"/>
    <w:lvl w:ilvl="0" w:tplc="D9D41896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1">
    <w:nsid w:val="18D85B4C"/>
    <w:multiLevelType w:val="hybridMultilevel"/>
    <w:tmpl w:val="9EA0F708"/>
    <w:lvl w:ilvl="0" w:tplc="7E8A1BC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1A9F7DA8"/>
    <w:multiLevelType w:val="hybridMultilevel"/>
    <w:tmpl w:val="85267BEA"/>
    <w:lvl w:ilvl="0" w:tplc="4A26E0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1AE15DA0"/>
    <w:multiLevelType w:val="hybridMultilevel"/>
    <w:tmpl w:val="6FE8AB94"/>
    <w:lvl w:ilvl="0" w:tplc="E82A5946">
      <w:start w:val="7"/>
      <w:numFmt w:val="bullet"/>
      <w:lvlText w:val=""/>
      <w:lvlJc w:val="left"/>
      <w:pPr>
        <w:tabs>
          <w:tab w:val="num" w:pos="2160"/>
        </w:tabs>
        <w:ind w:left="2160" w:hanging="360"/>
      </w:pPr>
      <w:rPr>
        <w:rFonts w:ascii="CommercialPi BT" w:eastAsia="Cordia New" w:hAnsi="CommercialPi BT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>
    <w:nsid w:val="1B7B73D0"/>
    <w:multiLevelType w:val="multilevel"/>
    <w:tmpl w:val="AA68D44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cs"/>
      </w:rPr>
    </w:lvl>
  </w:abstractNum>
  <w:abstractNum w:abstractNumId="15">
    <w:nsid w:val="1BC4757C"/>
    <w:multiLevelType w:val="hybridMultilevel"/>
    <w:tmpl w:val="D388B37A"/>
    <w:lvl w:ilvl="0" w:tplc="2CAE8020">
      <w:start w:val="1"/>
      <w:numFmt w:val="decimal"/>
      <w:lvlText w:val="%1."/>
      <w:lvlJc w:val="left"/>
      <w:pPr>
        <w:ind w:left="1658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6">
    <w:nsid w:val="1E9026E0"/>
    <w:multiLevelType w:val="singleLevel"/>
    <w:tmpl w:val="E59AC84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</w:abstractNum>
  <w:abstractNum w:abstractNumId="17">
    <w:nsid w:val="20BC10F1"/>
    <w:multiLevelType w:val="hybridMultilevel"/>
    <w:tmpl w:val="5F384424"/>
    <w:lvl w:ilvl="0" w:tplc="FFFFFFFF">
      <w:start w:val="2"/>
      <w:numFmt w:val="decimal"/>
      <w:lvlText w:val="(%1)"/>
      <w:lvlJc w:val="left"/>
      <w:pPr>
        <w:tabs>
          <w:tab w:val="num" w:pos="2160"/>
        </w:tabs>
        <w:ind w:left="2160" w:hanging="360"/>
      </w:pPr>
      <w:rPr>
        <w:rFonts w:hint="c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8">
    <w:nsid w:val="21311F71"/>
    <w:multiLevelType w:val="multilevel"/>
    <w:tmpl w:val="F2C07B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cs"/>
      </w:rPr>
    </w:lvl>
  </w:abstractNum>
  <w:abstractNum w:abstractNumId="19">
    <w:nsid w:val="21781E12"/>
    <w:multiLevelType w:val="hybridMultilevel"/>
    <w:tmpl w:val="49F8385E"/>
    <w:lvl w:ilvl="0" w:tplc="BDF4B01A">
      <w:start w:val="1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278D1723"/>
    <w:multiLevelType w:val="hybridMultilevel"/>
    <w:tmpl w:val="68620AF4"/>
    <w:lvl w:ilvl="0" w:tplc="CD0E5140">
      <w:start w:val="1"/>
      <w:numFmt w:val="decimal"/>
      <w:lvlText w:val="%1."/>
      <w:lvlJc w:val="left"/>
      <w:pPr>
        <w:ind w:left="447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5192" w:hanging="360"/>
      </w:pPr>
    </w:lvl>
    <w:lvl w:ilvl="2" w:tplc="0409001B" w:tentative="1">
      <w:start w:val="1"/>
      <w:numFmt w:val="lowerRoman"/>
      <w:lvlText w:val="%3."/>
      <w:lvlJc w:val="right"/>
      <w:pPr>
        <w:ind w:left="5912" w:hanging="180"/>
      </w:pPr>
    </w:lvl>
    <w:lvl w:ilvl="3" w:tplc="0409000F" w:tentative="1">
      <w:start w:val="1"/>
      <w:numFmt w:val="decimal"/>
      <w:lvlText w:val="%4."/>
      <w:lvlJc w:val="left"/>
      <w:pPr>
        <w:ind w:left="6632" w:hanging="360"/>
      </w:pPr>
    </w:lvl>
    <w:lvl w:ilvl="4" w:tplc="04090019" w:tentative="1">
      <w:start w:val="1"/>
      <w:numFmt w:val="lowerLetter"/>
      <w:lvlText w:val="%5."/>
      <w:lvlJc w:val="left"/>
      <w:pPr>
        <w:ind w:left="7352" w:hanging="360"/>
      </w:pPr>
    </w:lvl>
    <w:lvl w:ilvl="5" w:tplc="0409001B" w:tentative="1">
      <w:start w:val="1"/>
      <w:numFmt w:val="lowerRoman"/>
      <w:lvlText w:val="%6."/>
      <w:lvlJc w:val="right"/>
      <w:pPr>
        <w:ind w:left="8072" w:hanging="180"/>
      </w:pPr>
    </w:lvl>
    <w:lvl w:ilvl="6" w:tplc="0409000F" w:tentative="1">
      <w:start w:val="1"/>
      <w:numFmt w:val="decimal"/>
      <w:lvlText w:val="%7."/>
      <w:lvlJc w:val="left"/>
      <w:pPr>
        <w:ind w:left="8792" w:hanging="360"/>
      </w:pPr>
    </w:lvl>
    <w:lvl w:ilvl="7" w:tplc="04090019" w:tentative="1">
      <w:start w:val="1"/>
      <w:numFmt w:val="lowerLetter"/>
      <w:lvlText w:val="%8."/>
      <w:lvlJc w:val="left"/>
      <w:pPr>
        <w:ind w:left="9512" w:hanging="360"/>
      </w:pPr>
    </w:lvl>
    <w:lvl w:ilvl="8" w:tplc="040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1">
    <w:nsid w:val="2972261B"/>
    <w:multiLevelType w:val="multilevel"/>
    <w:tmpl w:val="0D167A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0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9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000" w:hanging="1800"/>
      </w:pPr>
      <w:rPr>
        <w:rFonts w:hint="default"/>
      </w:rPr>
    </w:lvl>
  </w:abstractNum>
  <w:abstractNum w:abstractNumId="22">
    <w:nsid w:val="2B5A51B4"/>
    <w:multiLevelType w:val="hybridMultilevel"/>
    <w:tmpl w:val="E4D68E7E"/>
    <w:lvl w:ilvl="0" w:tplc="40045B4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2BA46CF5"/>
    <w:multiLevelType w:val="hybridMultilevel"/>
    <w:tmpl w:val="78389926"/>
    <w:lvl w:ilvl="0" w:tplc="AE4C16A0">
      <w:start w:val="7"/>
      <w:numFmt w:val="bullet"/>
      <w:lvlText w:val=""/>
      <w:lvlJc w:val="left"/>
      <w:pPr>
        <w:ind w:left="720" w:hanging="36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30D4869"/>
    <w:multiLevelType w:val="hybridMultilevel"/>
    <w:tmpl w:val="C8608364"/>
    <w:lvl w:ilvl="0" w:tplc="5B08AE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36CD120B"/>
    <w:multiLevelType w:val="hybridMultilevel"/>
    <w:tmpl w:val="5B3A5C6C"/>
    <w:lvl w:ilvl="0" w:tplc="C3CABAD6">
      <w:numFmt w:val="bullet"/>
      <w:lvlText w:val="-"/>
      <w:lvlJc w:val="left"/>
      <w:pPr>
        <w:ind w:left="21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26">
    <w:nsid w:val="3744747C"/>
    <w:multiLevelType w:val="hybridMultilevel"/>
    <w:tmpl w:val="2A54234E"/>
    <w:lvl w:ilvl="0" w:tplc="844CE1C6">
      <w:start w:val="1"/>
      <w:numFmt w:val="decimal"/>
      <w:lvlText w:val="%1."/>
      <w:lvlJc w:val="left"/>
      <w:pPr>
        <w:ind w:left="210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7">
    <w:nsid w:val="37A43F8D"/>
    <w:multiLevelType w:val="multilevel"/>
    <w:tmpl w:val="B41C345E"/>
    <w:lvl w:ilvl="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36" w:hanging="1800"/>
      </w:pPr>
      <w:rPr>
        <w:rFonts w:hint="default"/>
      </w:rPr>
    </w:lvl>
  </w:abstractNum>
  <w:abstractNum w:abstractNumId="28">
    <w:nsid w:val="3AE35336"/>
    <w:multiLevelType w:val="hybridMultilevel"/>
    <w:tmpl w:val="1FF413A4"/>
    <w:lvl w:ilvl="0" w:tplc="FFFFFFFF">
      <w:start w:val="2"/>
      <w:numFmt w:val="decimal"/>
      <w:lvlText w:val="(%1)"/>
      <w:lvlJc w:val="left"/>
      <w:pPr>
        <w:tabs>
          <w:tab w:val="num" w:pos="2160"/>
        </w:tabs>
        <w:ind w:left="2160" w:hanging="360"/>
      </w:pPr>
      <w:rPr>
        <w:rFonts w:hint="cs"/>
      </w:rPr>
    </w:lvl>
    <w:lvl w:ilvl="1" w:tplc="E9F01E2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eastAsia="Cordia New" w:hAnsi="Angsana New" w:cs="Angsana New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9">
    <w:nsid w:val="3FDA60F0"/>
    <w:multiLevelType w:val="hybridMultilevel"/>
    <w:tmpl w:val="4F2E30C4"/>
    <w:lvl w:ilvl="0" w:tplc="0DFA9F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410A5CA9"/>
    <w:multiLevelType w:val="multilevel"/>
    <w:tmpl w:val="430ED24E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eastAsia="Times New Roman" w:hint="default"/>
        <w:lang w:bidi="th-TH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eastAsia="Times New Roman" w:hint="default"/>
      </w:rPr>
    </w:lvl>
  </w:abstractNum>
  <w:abstractNum w:abstractNumId="31">
    <w:nsid w:val="41F06321"/>
    <w:multiLevelType w:val="hybridMultilevel"/>
    <w:tmpl w:val="D04C954A"/>
    <w:lvl w:ilvl="0" w:tplc="B6C887CE">
      <w:start w:val="1"/>
      <w:numFmt w:val="decimal"/>
      <w:lvlText w:val="%1."/>
      <w:lvlJc w:val="left"/>
      <w:pPr>
        <w:ind w:left="216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>
    <w:nsid w:val="424E5B52"/>
    <w:multiLevelType w:val="hybridMultilevel"/>
    <w:tmpl w:val="2FB8136E"/>
    <w:lvl w:ilvl="0" w:tplc="CA9AEA8A">
      <w:start w:val="6"/>
      <w:numFmt w:val="bullet"/>
      <w:lvlText w:val="-"/>
      <w:lvlJc w:val="left"/>
      <w:pPr>
        <w:ind w:left="2175" w:hanging="360"/>
      </w:pPr>
      <w:rPr>
        <w:rFonts w:ascii="TH SarabunIT๙" w:eastAsia="Cordia New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33">
    <w:nsid w:val="44D96F7A"/>
    <w:multiLevelType w:val="hybridMultilevel"/>
    <w:tmpl w:val="309E841A"/>
    <w:lvl w:ilvl="0" w:tplc="F7E24E02">
      <w:numFmt w:val="bullet"/>
      <w:lvlText w:val="-"/>
      <w:lvlJc w:val="left"/>
      <w:pPr>
        <w:ind w:left="21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34">
    <w:nsid w:val="4D1D10D3"/>
    <w:multiLevelType w:val="hybridMultilevel"/>
    <w:tmpl w:val="F62218DC"/>
    <w:lvl w:ilvl="0" w:tplc="FFFFFFFF">
      <w:start w:val="2"/>
      <w:numFmt w:val="decimal"/>
      <w:lvlText w:val="(%1)"/>
      <w:lvlJc w:val="left"/>
      <w:pPr>
        <w:tabs>
          <w:tab w:val="num" w:pos="2160"/>
        </w:tabs>
        <w:ind w:left="2160" w:hanging="360"/>
      </w:pPr>
      <w:rPr>
        <w:rFonts w:hint="cs"/>
      </w:rPr>
    </w:lvl>
    <w:lvl w:ilvl="1" w:tplc="FFFFFFFF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Angsana New" w:hAnsi="Times New Roman" w:cs="Angsana New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5">
    <w:nsid w:val="4FCD3413"/>
    <w:multiLevelType w:val="hybridMultilevel"/>
    <w:tmpl w:val="9A88D092"/>
    <w:lvl w:ilvl="0" w:tplc="45821F28">
      <w:start w:val="2"/>
      <w:numFmt w:val="bullet"/>
      <w:lvlText w:val="-"/>
      <w:lvlJc w:val="left"/>
      <w:pPr>
        <w:ind w:left="2160" w:hanging="360"/>
      </w:pPr>
      <w:rPr>
        <w:rFonts w:ascii="TH SarabunIT๙" w:eastAsia="Cordia New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50033BC3"/>
    <w:multiLevelType w:val="hybridMultilevel"/>
    <w:tmpl w:val="6EE84CBE"/>
    <w:lvl w:ilvl="0" w:tplc="EEB2E49A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37">
    <w:nsid w:val="56641022"/>
    <w:multiLevelType w:val="multilevel"/>
    <w:tmpl w:val="45B240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cs"/>
      </w:rPr>
    </w:lvl>
  </w:abstractNum>
  <w:abstractNum w:abstractNumId="38">
    <w:nsid w:val="57786B4D"/>
    <w:multiLevelType w:val="hybridMultilevel"/>
    <w:tmpl w:val="F02EC79E"/>
    <w:lvl w:ilvl="0" w:tplc="01B4B3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5838232D"/>
    <w:multiLevelType w:val="hybridMultilevel"/>
    <w:tmpl w:val="D388B37A"/>
    <w:lvl w:ilvl="0" w:tplc="2CAE8020">
      <w:start w:val="1"/>
      <w:numFmt w:val="decimal"/>
      <w:lvlText w:val="%1."/>
      <w:lvlJc w:val="left"/>
      <w:pPr>
        <w:ind w:left="1658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40">
    <w:nsid w:val="58ED562C"/>
    <w:multiLevelType w:val="singleLevel"/>
    <w:tmpl w:val="3E5A951E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41">
    <w:nsid w:val="594D1B1D"/>
    <w:multiLevelType w:val="hybridMultilevel"/>
    <w:tmpl w:val="524A49A0"/>
    <w:lvl w:ilvl="0" w:tplc="387A1ACC">
      <w:start w:val="3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6BA02E48"/>
    <w:multiLevelType w:val="hybridMultilevel"/>
    <w:tmpl w:val="66A2BFBC"/>
    <w:lvl w:ilvl="0" w:tplc="3D8A550E">
      <w:start w:val="1"/>
      <w:numFmt w:val="decimal"/>
      <w:lvlText w:val="%1."/>
      <w:lvlJc w:val="left"/>
      <w:pPr>
        <w:ind w:left="180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>
    <w:nsid w:val="6C4C634B"/>
    <w:multiLevelType w:val="multilevel"/>
    <w:tmpl w:val="1F7E67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44">
    <w:nsid w:val="73986206"/>
    <w:multiLevelType w:val="hybridMultilevel"/>
    <w:tmpl w:val="25D820AC"/>
    <w:lvl w:ilvl="0" w:tplc="B9684936">
      <w:start w:val="2"/>
      <w:numFmt w:val="bullet"/>
      <w:lvlText w:val="-"/>
      <w:lvlJc w:val="left"/>
      <w:pPr>
        <w:ind w:left="2160" w:hanging="360"/>
      </w:pPr>
      <w:rPr>
        <w:rFonts w:ascii="TH SarabunIT๙" w:eastAsia="Cordia New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>
    <w:nsid w:val="7ABF3A9C"/>
    <w:multiLevelType w:val="hybridMultilevel"/>
    <w:tmpl w:val="CD523BAC"/>
    <w:lvl w:ilvl="0" w:tplc="9A7AAB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>
    <w:nsid w:val="7D4643F9"/>
    <w:multiLevelType w:val="singleLevel"/>
    <w:tmpl w:val="4756FB0A"/>
    <w:lvl w:ilvl="0">
      <w:start w:val="2"/>
      <w:numFmt w:val="decimal"/>
      <w:lvlText w:val="%1"/>
      <w:lvlJc w:val="left"/>
      <w:pPr>
        <w:tabs>
          <w:tab w:val="num" w:pos="7308"/>
        </w:tabs>
        <w:ind w:left="7308" w:hanging="360"/>
      </w:pPr>
      <w:rPr>
        <w:rFonts w:hint="default"/>
      </w:rPr>
    </w:lvl>
  </w:abstractNum>
  <w:abstractNum w:abstractNumId="47">
    <w:nsid w:val="7F594FB9"/>
    <w:multiLevelType w:val="singleLevel"/>
    <w:tmpl w:val="00000002"/>
    <w:lvl w:ilvl="0">
      <w:start w:val="1"/>
      <w:numFmt w:val="decimal"/>
      <w:lvlText w:val="(%1)"/>
      <w:lvlJc w:val="left"/>
      <w:pPr>
        <w:tabs>
          <w:tab w:val="num" w:pos="2880"/>
        </w:tabs>
        <w:ind w:left="2880" w:hanging="360"/>
      </w:pPr>
    </w:lvl>
  </w:abstractNum>
  <w:num w:numId="1">
    <w:abstractNumId w:val="4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19"/>
  </w:num>
  <w:num w:numId="8">
    <w:abstractNumId w:val="38"/>
  </w:num>
  <w:num w:numId="9">
    <w:abstractNumId w:val="21"/>
  </w:num>
  <w:num w:numId="10">
    <w:abstractNumId w:val="12"/>
  </w:num>
  <w:num w:numId="11">
    <w:abstractNumId w:val="22"/>
  </w:num>
  <w:num w:numId="12">
    <w:abstractNumId w:val="9"/>
  </w:num>
  <w:num w:numId="13">
    <w:abstractNumId w:val="7"/>
  </w:num>
  <w:num w:numId="14">
    <w:abstractNumId w:val="23"/>
  </w:num>
  <w:num w:numId="15">
    <w:abstractNumId w:val="26"/>
  </w:num>
  <w:num w:numId="16">
    <w:abstractNumId w:val="42"/>
  </w:num>
  <w:num w:numId="17">
    <w:abstractNumId w:val="30"/>
  </w:num>
  <w:num w:numId="18">
    <w:abstractNumId w:val="46"/>
  </w:num>
  <w:num w:numId="19">
    <w:abstractNumId w:val="40"/>
  </w:num>
  <w:num w:numId="20">
    <w:abstractNumId w:val="16"/>
  </w:num>
  <w:num w:numId="21">
    <w:abstractNumId w:val="37"/>
  </w:num>
  <w:num w:numId="22">
    <w:abstractNumId w:val="28"/>
  </w:num>
  <w:num w:numId="23">
    <w:abstractNumId w:val="17"/>
  </w:num>
  <w:num w:numId="24">
    <w:abstractNumId w:val="34"/>
  </w:num>
  <w:num w:numId="25">
    <w:abstractNumId w:val="18"/>
  </w:num>
  <w:num w:numId="26">
    <w:abstractNumId w:val="14"/>
  </w:num>
  <w:num w:numId="27">
    <w:abstractNumId w:val="43"/>
  </w:num>
  <w:num w:numId="28">
    <w:abstractNumId w:val="6"/>
  </w:num>
  <w:num w:numId="29">
    <w:abstractNumId w:val="31"/>
  </w:num>
  <w:num w:numId="30">
    <w:abstractNumId w:val="27"/>
  </w:num>
  <w:num w:numId="31">
    <w:abstractNumId w:val="47"/>
  </w:num>
  <w:num w:numId="32">
    <w:abstractNumId w:val="36"/>
  </w:num>
  <w:num w:numId="33">
    <w:abstractNumId w:val="11"/>
  </w:num>
  <w:num w:numId="34">
    <w:abstractNumId w:val="29"/>
  </w:num>
  <w:num w:numId="35">
    <w:abstractNumId w:val="45"/>
  </w:num>
  <w:num w:numId="36">
    <w:abstractNumId w:val="39"/>
  </w:num>
  <w:num w:numId="37">
    <w:abstractNumId w:val="15"/>
  </w:num>
  <w:num w:numId="38">
    <w:abstractNumId w:val="20"/>
  </w:num>
  <w:num w:numId="39">
    <w:abstractNumId w:val="24"/>
  </w:num>
  <w:num w:numId="40">
    <w:abstractNumId w:val="10"/>
  </w:num>
  <w:num w:numId="41">
    <w:abstractNumId w:val="8"/>
  </w:num>
  <w:num w:numId="42">
    <w:abstractNumId w:val="1"/>
  </w:num>
  <w:num w:numId="43">
    <w:abstractNumId w:val="13"/>
  </w:num>
  <w:num w:numId="44">
    <w:abstractNumId w:val="33"/>
  </w:num>
  <w:num w:numId="45">
    <w:abstractNumId w:val="25"/>
  </w:num>
  <w:num w:numId="46">
    <w:abstractNumId w:val="35"/>
  </w:num>
  <w:num w:numId="47">
    <w:abstractNumId w:val="44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060"/>
    <w:rsid w:val="000048F1"/>
    <w:rsid w:val="00011D20"/>
    <w:rsid w:val="00015221"/>
    <w:rsid w:val="00020DC4"/>
    <w:rsid w:val="000231A1"/>
    <w:rsid w:val="0002494E"/>
    <w:rsid w:val="00027E24"/>
    <w:rsid w:val="00030891"/>
    <w:rsid w:val="00036932"/>
    <w:rsid w:val="00036EFA"/>
    <w:rsid w:val="00041F39"/>
    <w:rsid w:val="00046581"/>
    <w:rsid w:val="00054C7C"/>
    <w:rsid w:val="00055D73"/>
    <w:rsid w:val="00065A45"/>
    <w:rsid w:val="0006767E"/>
    <w:rsid w:val="00073E51"/>
    <w:rsid w:val="00094DFF"/>
    <w:rsid w:val="000A7C12"/>
    <w:rsid w:val="000B1D00"/>
    <w:rsid w:val="000B5796"/>
    <w:rsid w:val="000B711D"/>
    <w:rsid w:val="000C11A3"/>
    <w:rsid w:val="000C23C4"/>
    <w:rsid w:val="000D08FF"/>
    <w:rsid w:val="000D0DF1"/>
    <w:rsid w:val="000E396C"/>
    <w:rsid w:val="000E3FF0"/>
    <w:rsid w:val="000E7770"/>
    <w:rsid w:val="000F01B9"/>
    <w:rsid w:val="000F0AE9"/>
    <w:rsid w:val="000F255C"/>
    <w:rsid w:val="00110A77"/>
    <w:rsid w:val="00110BFA"/>
    <w:rsid w:val="00112554"/>
    <w:rsid w:val="0013193A"/>
    <w:rsid w:val="00131B05"/>
    <w:rsid w:val="00132415"/>
    <w:rsid w:val="001327B1"/>
    <w:rsid w:val="001340B4"/>
    <w:rsid w:val="001372B5"/>
    <w:rsid w:val="00141AE1"/>
    <w:rsid w:val="0014612C"/>
    <w:rsid w:val="0016153F"/>
    <w:rsid w:val="00162A93"/>
    <w:rsid w:val="0017053E"/>
    <w:rsid w:val="001722E7"/>
    <w:rsid w:val="00176451"/>
    <w:rsid w:val="00184F7E"/>
    <w:rsid w:val="00185517"/>
    <w:rsid w:val="001874A1"/>
    <w:rsid w:val="00190875"/>
    <w:rsid w:val="00195002"/>
    <w:rsid w:val="0019561B"/>
    <w:rsid w:val="00197952"/>
    <w:rsid w:val="00197C2F"/>
    <w:rsid w:val="00197E15"/>
    <w:rsid w:val="001A00A4"/>
    <w:rsid w:val="001A0BB9"/>
    <w:rsid w:val="001B64EC"/>
    <w:rsid w:val="001B7AD1"/>
    <w:rsid w:val="001D3B00"/>
    <w:rsid w:val="001D4A03"/>
    <w:rsid w:val="001E0F2B"/>
    <w:rsid w:val="001E10D5"/>
    <w:rsid w:val="001E2BAA"/>
    <w:rsid w:val="001E55AE"/>
    <w:rsid w:val="001E6FF4"/>
    <w:rsid w:val="001F38DD"/>
    <w:rsid w:val="001F3AB1"/>
    <w:rsid w:val="001F6F56"/>
    <w:rsid w:val="00203395"/>
    <w:rsid w:val="002035C3"/>
    <w:rsid w:val="00206015"/>
    <w:rsid w:val="002107A8"/>
    <w:rsid w:val="002110BE"/>
    <w:rsid w:val="00211557"/>
    <w:rsid w:val="00215770"/>
    <w:rsid w:val="00215862"/>
    <w:rsid w:val="00221AF7"/>
    <w:rsid w:val="00223AA1"/>
    <w:rsid w:val="0023099F"/>
    <w:rsid w:val="00231F33"/>
    <w:rsid w:val="00235573"/>
    <w:rsid w:val="00237AF7"/>
    <w:rsid w:val="00247B19"/>
    <w:rsid w:val="00257013"/>
    <w:rsid w:val="00260F51"/>
    <w:rsid w:val="00261083"/>
    <w:rsid w:val="002676DA"/>
    <w:rsid w:val="00270FB7"/>
    <w:rsid w:val="00275F0D"/>
    <w:rsid w:val="002852C8"/>
    <w:rsid w:val="00290480"/>
    <w:rsid w:val="00292FE9"/>
    <w:rsid w:val="00293DD0"/>
    <w:rsid w:val="0029477D"/>
    <w:rsid w:val="00296414"/>
    <w:rsid w:val="002A1E6A"/>
    <w:rsid w:val="002A2307"/>
    <w:rsid w:val="002A3851"/>
    <w:rsid w:val="002C5338"/>
    <w:rsid w:val="002D29B8"/>
    <w:rsid w:val="002D5009"/>
    <w:rsid w:val="002F5ED1"/>
    <w:rsid w:val="00303959"/>
    <w:rsid w:val="00305729"/>
    <w:rsid w:val="0031301B"/>
    <w:rsid w:val="00321FE9"/>
    <w:rsid w:val="003279C4"/>
    <w:rsid w:val="00331876"/>
    <w:rsid w:val="0033274C"/>
    <w:rsid w:val="00342075"/>
    <w:rsid w:val="00343A0C"/>
    <w:rsid w:val="00356E1C"/>
    <w:rsid w:val="00357D6F"/>
    <w:rsid w:val="00361D8E"/>
    <w:rsid w:val="003625CB"/>
    <w:rsid w:val="00372091"/>
    <w:rsid w:val="003769FB"/>
    <w:rsid w:val="00376A9E"/>
    <w:rsid w:val="003835E8"/>
    <w:rsid w:val="00385E75"/>
    <w:rsid w:val="003875DD"/>
    <w:rsid w:val="00387907"/>
    <w:rsid w:val="00394119"/>
    <w:rsid w:val="003B330B"/>
    <w:rsid w:val="003B4AC8"/>
    <w:rsid w:val="003B6BFC"/>
    <w:rsid w:val="003C2706"/>
    <w:rsid w:val="003D18B5"/>
    <w:rsid w:val="003D22CF"/>
    <w:rsid w:val="003D277F"/>
    <w:rsid w:val="003D4ADC"/>
    <w:rsid w:val="003D639E"/>
    <w:rsid w:val="003D7CAE"/>
    <w:rsid w:val="003E5666"/>
    <w:rsid w:val="003E6DDF"/>
    <w:rsid w:val="003F6804"/>
    <w:rsid w:val="0040274F"/>
    <w:rsid w:val="00402E69"/>
    <w:rsid w:val="004059AC"/>
    <w:rsid w:val="004065CF"/>
    <w:rsid w:val="00406D20"/>
    <w:rsid w:val="00411202"/>
    <w:rsid w:val="004168DF"/>
    <w:rsid w:val="00430DCE"/>
    <w:rsid w:val="004457A1"/>
    <w:rsid w:val="0045380B"/>
    <w:rsid w:val="00456312"/>
    <w:rsid w:val="00456986"/>
    <w:rsid w:val="00464882"/>
    <w:rsid w:val="004669C2"/>
    <w:rsid w:val="00470465"/>
    <w:rsid w:val="004706F9"/>
    <w:rsid w:val="004740A0"/>
    <w:rsid w:val="004763D4"/>
    <w:rsid w:val="004808B1"/>
    <w:rsid w:val="004822B5"/>
    <w:rsid w:val="00496025"/>
    <w:rsid w:val="004A4381"/>
    <w:rsid w:val="004C44CF"/>
    <w:rsid w:val="004C5BE0"/>
    <w:rsid w:val="004C68E9"/>
    <w:rsid w:val="004E05B1"/>
    <w:rsid w:val="004E07C6"/>
    <w:rsid w:val="004E525D"/>
    <w:rsid w:val="004F276F"/>
    <w:rsid w:val="004F330D"/>
    <w:rsid w:val="004F3651"/>
    <w:rsid w:val="00502AE6"/>
    <w:rsid w:val="0051002E"/>
    <w:rsid w:val="00523615"/>
    <w:rsid w:val="005267FC"/>
    <w:rsid w:val="005343D4"/>
    <w:rsid w:val="00535486"/>
    <w:rsid w:val="00535C5F"/>
    <w:rsid w:val="00536273"/>
    <w:rsid w:val="00536C3A"/>
    <w:rsid w:val="0055195A"/>
    <w:rsid w:val="00552D40"/>
    <w:rsid w:val="0055318C"/>
    <w:rsid w:val="00554AA8"/>
    <w:rsid w:val="00555E77"/>
    <w:rsid w:val="00563BA7"/>
    <w:rsid w:val="00567749"/>
    <w:rsid w:val="00572E6F"/>
    <w:rsid w:val="0057346B"/>
    <w:rsid w:val="005752BE"/>
    <w:rsid w:val="00577703"/>
    <w:rsid w:val="00580DB9"/>
    <w:rsid w:val="00586634"/>
    <w:rsid w:val="00586F9D"/>
    <w:rsid w:val="0059265C"/>
    <w:rsid w:val="00594437"/>
    <w:rsid w:val="005A0006"/>
    <w:rsid w:val="005A6C7F"/>
    <w:rsid w:val="005B5DAE"/>
    <w:rsid w:val="005B6222"/>
    <w:rsid w:val="005B7A6C"/>
    <w:rsid w:val="005C5229"/>
    <w:rsid w:val="005C571E"/>
    <w:rsid w:val="005C6B25"/>
    <w:rsid w:val="005C76B3"/>
    <w:rsid w:val="005D0EBD"/>
    <w:rsid w:val="005D6342"/>
    <w:rsid w:val="005E11E5"/>
    <w:rsid w:val="005E3E95"/>
    <w:rsid w:val="005E4708"/>
    <w:rsid w:val="005F2374"/>
    <w:rsid w:val="005F2431"/>
    <w:rsid w:val="005F389B"/>
    <w:rsid w:val="005F651D"/>
    <w:rsid w:val="005F73F2"/>
    <w:rsid w:val="006043CE"/>
    <w:rsid w:val="00604427"/>
    <w:rsid w:val="00611F9D"/>
    <w:rsid w:val="00620B95"/>
    <w:rsid w:val="00622098"/>
    <w:rsid w:val="00633194"/>
    <w:rsid w:val="00637424"/>
    <w:rsid w:val="00643C76"/>
    <w:rsid w:val="00644AE4"/>
    <w:rsid w:val="00645E40"/>
    <w:rsid w:val="00646F78"/>
    <w:rsid w:val="006506D1"/>
    <w:rsid w:val="00654729"/>
    <w:rsid w:val="006611D1"/>
    <w:rsid w:val="00673C7D"/>
    <w:rsid w:val="00680317"/>
    <w:rsid w:val="00680B4D"/>
    <w:rsid w:val="00682D63"/>
    <w:rsid w:val="00684928"/>
    <w:rsid w:val="006865BF"/>
    <w:rsid w:val="00686CF9"/>
    <w:rsid w:val="006907A1"/>
    <w:rsid w:val="00692283"/>
    <w:rsid w:val="00696246"/>
    <w:rsid w:val="006975DD"/>
    <w:rsid w:val="006A0B55"/>
    <w:rsid w:val="006A1CD2"/>
    <w:rsid w:val="006B7A4E"/>
    <w:rsid w:val="006C1629"/>
    <w:rsid w:val="006C267B"/>
    <w:rsid w:val="006C4F47"/>
    <w:rsid w:val="006C58EE"/>
    <w:rsid w:val="006D5AFC"/>
    <w:rsid w:val="006E3FEC"/>
    <w:rsid w:val="006E60A8"/>
    <w:rsid w:val="006E7477"/>
    <w:rsid w:val="006F1801"/>
    <w:rsid w:val="007067B2"/>
    <w:rsid w:val="00710841"/>
    <w:rsid w:val="00711A4D"/>
    <w:rsid w:val="00716BFF"/>
    <w:rsid w:val="00720102"/>
    <w:rsid w:val="0072191A"/>
    <w:rsid w:val="00723151"/>
    <w:rsid w:val="00723F30"/>
    <w:rsid w:val="007276BE"/>
    <w:rsid w:val="007325C8"/>
    <w:rsid w:val="00741A8D"/>
    <w:rsid w:val="00741F8A"/>
    <w:rsid w:val="00744B07"/>
    <w:rsid w:val="0075594F"/>
    <w:rsid w:val="007577BA"/>
    <w:rsid w:val="00760623"/>
    <w:rsid w:val="00761274"/>
    <w:rsid w:val="00763BDA"/>
    <w:rsid w:val="00764243"/>
    <w:rsid w:val="00764B9A"/>
    <w:rsid w:val="007650A6"/>
    <w:rsid w:val="007751FF"/>
    <w:rsid w:val="00776436"/>
    <w:rsid w:val="007774C6"/>
    <w:rsid w:val="00777A98"/>
    <w:rsid w:val="007836E8"/>
    <w:rsid w:val="0078597E"/>
    <w:rsid w:val="00791902"/>
    <w:rsid w:val="00793A12"/>
    <w:rsid w:val="007955CA"/>
    <w:rsid w:val="007A221C"/>
    <w:rsid w:val="007A5F18"/>
    <w:rsid w:val="007B4670"/>
    <w:rsid w:val="007C4FD4"/>
    <w:rsid w:val="007C60DE"/>
    <w:rsid w:val="007C6E0F"/>
    <w:rsid w:val="007C7839"/>
    <w:rsid w:val="007D0525"/>
    <w:rsid w:val="007D3651"/>
    <w:rsid w:val="007D613B"/>
    <w:rsid w:val="007E26C5"/>
    <w:rsid w:val="007E39F4"/>
    <w:rsid w:val="007F6AD2"/>
    <w:rsid w:val="00800520"/>
    <w:rsid w:val="0080170A"/>
    <w:rsid w:val="00802C6C"/>
    <w:rsid w:val="00803FA4"/>
    <w:rsid w:val="00804A86"/>
    <w:rsid w:val="00811AEE"/>
    <w:rsid w:val="00815CB5"/>
    <w:rsid w:val="00817670"/>
    <w:rsid w:val="008223AF"/>
    <w:rsid w:val="008742EA"/>
    <w:rsid w:val="008826BA"/>
    <w:rsid w:val="008828A5"/>
    <w:rsid w:val="008831FD"/>
    <w:rsid w:val="0088349D"/>
    <w:rsid w:val="00885060"/>
    <w:rsid w:val="008A22D0"/>
    <w:rsid w:val="008A3F50"/>
    <w:rsid w:val="008B73E5"/>
    <w:rsid w:val="008B7B1A"/>
    <w:rsid w:val="008C1C50"/>
    <w:rsid w:val="008C265A"/>
    <w:rsid w:val="008C2C17"/>
    <w:rsid w:val="008D2C7A"/>
    <w:rsid w:val="008E3194"/>
    <w:rsid w:val="008F219E"/>
    <w:rsid w:val="008F34C7"/>
    <w:rsid w:val="008F4328"/>
    <w:rsid w:val="008F7B59"/>
    <w:rsid w:val="0090578A"/>
    <w:rsid w:val="009137B8"/>
    <w:rsid w:val="009174C1"/>
    <w:rsid w:val="0094189E"/>
    <w:rsid w:val="00945531"/>
    <w:rsid w:val="00946D3B"/>
    <w:rsid w:val="009500F4"/>
    <w:rsid w:val="00953CBF"/>
    <w:rsid w:val="00956996"/>
    <w:rsid w:val="0095739E"/>
    <w:rsid w:val="009631F4"/>
    <w:rsid w:val="00970C6F"/>
    <w:rsid w:val="00970F25"/>
    <w:rsid w:val="009804ED"/>
    <w:rsid w:val="00983C42"/>
    <w:rsid w:val="00985BAC"/>
    <w:rsid w:val="00985C06"/>
    <w:rsid w:val="009A4074"/>
    <w:rsid w:val="009B1137"/>
    <w:rsid w:val="009C2525"/>
    <w:rsid w:val="009C5953"/>
    <w:rsid w:val="009C6E11"/>
    <w:rsid w:val="009C761E"/>
    <w:rsid w:val="009C7AD3"/>
    <w:rsid w:val="009D2FDB"/>
    <w:rsid w:val="009D51F9"/>
    <w:rsid w:val="009D7039"/>
    <w:rsid w:val="009D7B29"/>
    <w:rsid w:val="009E2450"/>
    <w:rsid w:val="009E245B"/>
    <w:rsid w:val="009E25C1"/>
    <w:rsid w:val="009E3198"/>
    <w:rsid w:val="009E5D41"/>
    <w:rsid w:val="009F4161"/>
    <w:rsid w:val="009F7C81"/>
    <w:rsid w:val="00A01791"/>
    <w:rsid w:val="00A10B37"/>
    <w:rsid w:val="00A113F3"/>
    <w:rsid w:val="00A1526E"/>
    <w:rsid w:val="00A16A3D"/>
    <w:rsid w:val="00A21E12"/>
    <w:rsid w:val="00A26A04"/>
    <w:rsid w:val="00A308B1"/>
    <w:rsid w:val="00A40120"/>
    <w:rsid w:val="00A436BC"/>
    <w:rsid w:val="00A45FE6"/>
    <w:rsid w:val="00A54BD6"/>
    <w:rsid w:val="00A5559D"/>
    <w:rsid w:val="00A56AF4"/>
    <w:rsid w:val="00A70803"/>
    <w:rsid w:val="00A729A8"/>
    <w:rsid w:val="00A73C16"/>
    <w:rsid w:val="00A75FA6"/>
    <w:rsid w:val="00A84E2C"/>
    <w:rsid w:val="00A85E5D"/>
    <w:rsid w:val="00A871FA"/>
    <w:rsid w:val="00A87417"/>
    <w:rsid w:val="00A90B61"/>
    <w:rsid w:val="00A96577"/>
    <w:rsid w:val="00AA0025"/>
    <w:rsid w:val="00AB2648"/>
    <w:rsid w:val="00AC2130"/>
    <w:rsid w:val="00AC304A"/>
    <w:rsid w:val="00AC6DAD"/>
    <w:rsid w:val="00AD2CFF"/>
    <w:rsid w:val="00AD58B1"/>
    <w:rsid w:val="00AE240C"/>
    <w:rsid w:val="00AE259B"/>
    <w:rsid w:val="00AE6A94"/>
    <w:rsid w:val="00AF39A9"/>
    <w:rsid w:val="00B0215B"/>
    <w:rsid w:val="00B318B2"/>
    <w:rsid w:val="00B334D8"/>
    <w:rsid w:val="00B37B0C"/>
    <w:rsid w:val="00B45431"/>
    <w:rsid w:val="00B5092F"/>
    <w:rsid w:val="00B50F0B"/>
    <w:rsid w:val="00B539B7"/>
    <w:rsid w:val="00B53DE4"/>
    <w:rsid w:val="00B55774"/>
    <w:rsid w:val="00B62C35"/>
    <w:rsid w:val="00B66B58"/>
    <w:rsid w:val="00B73C8D"/>
    <w:rsid w:val="00B74A06"/>
    <w:rsid w:val="00B82743"/>
    <w:rsid w:val="00B831C4"/>
    <w:rsid w:val="00B910A0"/>
    <w:rsid w:val="00B96EAB"/>
    <w:rsid w:val="00BA1EFB"/>
    <w:rsid w:val="00BB0023"/>
    <w:rsid w:val="00BB2CE8"/>
    <w:rsid w:val="00BC0644"/>
    <w:rsid w:val="00BC3D81"/>
    <w:rsid w:val="00BC4D62"/>
    <w:rsid w:val="00BD0D45"/>
    <w:rsid w:val="00BD6CD9"/>
    <w:rsid w:val="00BE2F5D"/>
    <w:rsid w:val="00BF15B7"/>
    <w:rsid w:val="00BF325E"/>
    <w:rsid w:val="00C077B9"/>
    <w:rsid w:val="00C25ED4"/>
    <w:rsid w:val="00C30191"/>
    <w:rsid w:val="00C3464A"/>
    <w:rsid w:val="00C44066"/>
    <w:rsid w:val="00C51B42"/>
    <w:rsid w:val="00C52344"/>
    <w:rsid w:val="00C539BA"/>
    <w:rsid w:val="00C54BA4"/>
    <w:rsid w:val="00C5758E"/>
    <w:rsid w:val="00C6133B"/>
    <w:rsid w:val="00C66ABF"/>
    <w:rsid w:val="00C72C1D"/>
    <w:rsid w:val="00C76AED"/>
    <w:rsid w:val="00C77677"/>
    <w:rsid w:val="00C811CF"/>
    <w:rsid w:val="00C847C2"/>
    <w:rsid w:val="00C85ADE"/>
    <w:rsid w:val="00C85DB4"/>
    <w:rsid w:val="00C87D82"/>
    <w:rsid w:val="00C92EDC"/>
    <w:rsid w:val="00CA42CA"/>
    <w:rsid w:val="00CA4EED"/>
    <w:rsid w:val="00CA66FA"/>
    <w:rsid w:val="00CB32AC"/>
    <w:rsid w:val="00CB5E64"/>
    <w:rsid w:val="00CC1E54"/>
    <w:rsid w:val="00CC4021"/>
    <w:rsid w:val="00CD7149"/>
    <w:rsid w:val="00CE0797"/>
    <w:rsid w:val="00CE76F6"/>
    <w:rsid w:val="00CF17DB"/>
    <w:rsid w:val="00CF26CC"/>
    <w:rsid w:val="00CF4F40"/>
    <w:rsid w:val="00CF5959"/>
    <w:rsid w:val="00D044C0"/>
    <w:rsid w:val="00D11AD7"/>
    <w:rsid w:val="00D11FD5"/>
    <w:rsid w:val="00D159BA"/>
    <w:rsid w:val="00D17EDF"/>
    <w:rsid w:val="00D25786"/>
    <w:rsid w:val="00D2680F"/>
    <w:rsid w:val="00D34CB3"/>
    <w:rsid w:val="00D4057A"/>
    <w:rsid w:val="00D511E4"/>
    <w:rsid w:val="00D51A68"/>
    <w:rsid w:val="00D527E4"/>
    <w:rsid w:val="00D53F0C"/>
    <w:rsid w:val="00D54C34"/>
    <w:rsid w:val="00D65689"/>
    <w:rsid w:val="00D70146"/>
    <w:rsid w:val="00D70952"/>
    <w:rsid w:val="00D71987"/>
    <w:rsid w:val="00D77572"/>
    <w:rsid w:val="00D8058F"/>
    <w:rsid w:val="00D811EB"/>
    <w:rsid w:val="00D83B9D"/>
    <w:rsid w:val="00D87A37"/>
    <w:rsid w:val="00D90052"/>
    <w:rsid w:val="00D927DC"/>
    <w:rsid w:val="00DA2FD5"/>
    <w:rsid w:val="00DA469E"/>
    <w:rsid w:val="00DB3EAA"/>
    <w:rsid w:val="00DB4A09"/>
    <w:rsid w:val="00DC24FF"/>
    <w:rsid w:val="00DD059E"/>
    <w:rsid w:val="00DD2609"/>
    <w:rsid w:val="00DD2F63"/>
    <w:rsid w:val="00DE7CF1"/>
    <w:rsid w:val="00DF2885"/>
    <w:rsid w:val="00DF76DD"/>
    <w:rsid w:val="00E054D1"/>
    <w:rsid w:val="00E21AE1"/>
    <w:rsid w:val="00E22424"/>
    <w:rsid w:val="00E25078"/>
    <w:rsid w:val="00E25721"/>
    <w:rsid w:val="00E269CA"/>
    <w:rsid w:val="00E30940"/>
    <w:rsid w:val="00E30ECE"/>
    <w:rsid w:val="00E3162B"/>
    <w:rsid w:val="00E336BD"/>
    <w:rsid w:val="00E35FE6"/>
    <w:rsid w:val="00E42BB9"/>
    <w:rsid w:val="00E440ED"/>
    <w:rsid w:val="00E53C2F"/>
    <w:rsid w:val="00E551DA"/>
    <w:rsid w:val="00E609B8"/>
    <w:rsid w:val="00E6247A"/>
    <w:rsid w:val="00E6523B"/>
    <w:rsid w:val="00E67C49"/>
    <w:rsid w:val="00E75F62"/>
    <w:rsid w:val="00E83537"/>
    <w:rsid w:val="00E83879"/>
    <w:rsid w:val="00E84F56"/>
    <w:rsid w:val="00E90ED1"/>
    <w:rsid w:val="00E92C3F"/>
    <w:rsid w:val="00EA0385"/>
    <w:rsid w:val="00EA16C6"/>
    <w:rsid w:val="00EA6752"/>
    <w:rsid w:val="00EB783B"/>
    <w:rsid w:val="00ED1E54"/>
    <w:rsid w:val="00ED1FE3"/>
    <w:rsid w:val="00ED35AB"/>
    <w:rsid w:val="00ED6D9D"/>
    <w:rsid w:val="00EE46CE"/>
    <w:rsid w:val="00EE474F"/>
    <w:rsid w:val="00EF24C6"/>
    <w:rsid w:val="00EF31E5"/>
    <w:rsid w:val="00EF6783"/>
    <w:rsid w:val="00EF68BC"/>
    <w:rsid w:val="00F0189D"/>
    <w:rsid w:val="00F05FB6"/>
    <w:rsid w:val="00F06F74"/>
    <w:rsid w:val="00F103FA"/>
    <w:rsid w:val="00F132AC"/>
    <w:rsid w:val="00F139BA"/>
    <w:rsid w:val="00F17C38"/>
    <w:rsid w:val="00F27773"/>
    <w:rsid w:val="00F3357C"/>
    <w:rsid w:val="00F501BD"/>
    <w:rsid w:val="00F54A0F"/>
    <w:rsid w:val="00F55DC6"/>
    <w:rsid w:val="00F57968"/>
    <w:rsid w:val="00F6090F"/>
    <w:rsid w:val="00F61F5A"/>
    <w:rsid w:val="00F72C3C"/>
    <w:rsid w:val="00F74C08"/>
    <w:rsid w:val="00F76157"/>
    <w:rsid w:val="00F8647E"/>
    <w:rsid w:val="00F87763"/>
    <w:rsid w:val="00FB1D02"/>
    <w:rsid w:val="00FB5376"/>
    <w:rsid w:val="00FB583B"/>
    <w:rsid w:val="00FB5906"/>
    <w:rsid w:val="00FB64F5"/>
    <w:rsid w:val="00FC27C6"/>
    <w:rsid w:val="00FC3003"/>
    <w:rsid w:val="00FC6BD9"/>
    <w:rsid w:val="00FD0C1C"/>
    <w:rsid w:val="00FD1CFE"/>
    <w:rsid w:val="00FE0528"/>
    <w:rsid w:val="00FE08C8"/>
    <w:rsid w:val="00FE587C"/>
    <w:rsid w:val="00FE591F"/>
    <w:rsid w:val="00FE6AD5"/>
    <w:rsid w:val="00FE7714"/>
    <w:rsid w:val="00FF69D4"/>
    <w:rsid w:val="00FF7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macro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9B11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0"/>
    <w:next w:val="a0"/>
    <w:link w:val="20"/>
    <w:qFormat/>
    <w:rsid w:val="000F01B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paragraph" w:styleId="3">
    <w:name w:val="heading 3"/>
    <w:basedOn w:val="a0"/>
    <w:next w:val="a0"/>
    <w:link w:val="30"/>
    <w:unhideWhenUsed/>
    <w:qFormat/>
    <w:rsid w:val="000F01B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paragraph" w:styleId="4">
    <w:name w:val="heading 4"/>
    <w:basedOn w:val="a0"/>
    <w:next w:val="a0"/>
    <w:link w:val="40"/>
    <w:unhideWhenUsed/>
    <w:qFormat/>
    <w:rsid w:val="007C4F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nhideWhenUsed/>
    <w:qFormat/>
    <w:rsid w:val="00723F3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qFormat/>
    <w:rsid w:val="008E3194"/>
    <w:pPr>
      <w:keepNext/>
      <w:spacing w:after="0" w:line="240" w:lineRule="auto"/>
      <w:jc w:val="center"/>
      <w:outlineLvl w:val="5"/>
    </w:pPr>
    <w:rPr>
      <w:rFonts w:ascii="AngsanaUPC" w:eastAsia="Cordia New" w:hAnsi="AngsanaUPC" w:cs="Angsana New"/>
      <w:b/>
      <w:bCs/>
      <w:sz w:val="36"/>
      <w:szCs w:val="36"/>
      <w:lang w:val="x-none" w:eastAsia="zh-CN"/>
    </w:rPr>
  </w:style>
  <w:style w:type="paragraph" w:styleId="7">
    <w:name w:val="heading 7"/>
    <w:basedOn w:val="a0"/>
    <w:next w:val="a0"/>
    <w:link w:val="70"/>
    <w:unhideWhenUsed/>
    <w:qFormat/>
    <w:rsid w:val="00723F3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nhideWhenUsed/>
    <w:qFormat/>
    <w:rsid w:val="0013241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9">
    <w:name w:val="heading 9"/>
    <w:basedOn w:val="a0"/>
    <w:next w:val="a0"/>
    <w:link w:val="90"/>
    <w:unhideWhenUsed/>
    <w:qFormat/>
    <w:rsid w:val="00EB783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qFormat/>
    <w:rsid w:val="0033274C"/>
    <w:pPr>
      <w:ind w:left="720"/>
      <w:contextualSpacing/>
    </w:pPr>
  </w:style>
  <w:style w:type="paragraph" w:styleId="a5">
    <w:name w:val="Body Text"/>
    <w:basedOn w:val="a0"/>
    <w:link w:val="a6"/>
    <w:rsid w:val="00D8058F"/>
    <w:pPr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6">
    <w:name w:val="เนื้อความ อักขระ"/>
    <w:basedOn w:val="a1"/>
    <w:link w:val="a5"/>
    <w:rsid w:val="00D8058F"/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21">
    <w:name w:val="Body Text Indent 2"/>
    <w:basedOn w:val="a0"/>
    <w:link w:val="22"/>
    <w:unhideWhenUsed/>
    <w:rsid w:val="000F01B9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1"/>
    <w:link w:val="21"/>
    <w:rsid w:val="000F01B9"/>
  </w:style>
  <w:style w:type="character" w:customStyle="1" w:styleId="20">
    <w:name w:val="หัวเรื่อง 2 อักขระ"/>
    <w:basedOn w:val="a1"/>
    <w:link w:val="2"/>
    <w:rsid w:val="000F01B9"/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character" w:customStyle="1" w:styleId="30">
    <w:name w:val="หัวเรื่อง 3 อักขระ"/>
    <w:basedOn w:val="a1"/>
    <w:link w:val="3"/>
    <w:rsid w:val="000F01B9"/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character" w:customStyle="1" w:styleId="50">
    <w:name w:val="หัวเรื่อง 5 อักขระ"/>
    <w:basedOn w:val="a1"/>
    <w:link w:val="5"/>
    <w:rsid w:val="00723F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หัวเรื่อง 7 อักขระ"/>
    <w:basedOn w:val="a1"/>
    <w:link w:val="7"/>
    <w:rsid w:val="00723F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7">
    <w:name w:val="Title"/>
    <w:basedOn w:val="a0"/>
    <w:link w:val="a8"/>
    <w:qFormat/>
    <w:rsid w:val="00723F30"/>
    <w:pPr>
      <w:spacing w:after="0" w:line="240" w:lineRule="auto"/>
      <w:jc w:val="center"/>
    </w:pPr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character" w:customStyle="1" w:styleId="a8">
    <w:name w:val="ชื่อเรื่อง อักขระ"/>
    <w:basedOn w:val="a1"/>
    <w:link w:val="a7"/>
    <w:rsid w:val="00723F30"/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paragraph" w:styleId="a9">
    <w:name w:val="macro"/>
    <w:link w:val="aa"/>
    <w:semiHidden/>
    <w:rsid w:val="00723F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eastAsia="Times New Roman" w:hAnsi="Times New Roman" w:cs="Angsana New"/>
      <w:sz w:val="28"/>
      <w:lang w:eastAsia="zh-CN"/>
    </w:rPr>
  </w:style>
  <w:style w:type="character" w:customStyle="1" w:styleId="aa">
    <w:name w:val="ข้อความแมโคร อักขระ"/>
    <w:basedOn w:val="a1"/>
    <w:link w:val="a9"/>
    <w:semiHidden/>
    <w:rsid w:val="00723F30"/>
    <w:rPr>
      <w:rFonts w:ascii="Times New Roman" w:eastAsia="Times New Roman" w:hAnsi="Times New Roman" w:cs="Angsana New"/>
      <w:sz w:val="28"/>
      <w:lang w:eastAsia="zh-CN"/>
    </w:rPr>
  </w:style>
  <w:style w:type="paragraph" w:styleId="ab">
    <w:name w:val="header"/>
    <w:basedOn w:val="a0"/>
    <w:link w:val="ac"/>
    <w:rsid w:val="00723F3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c">
    <w:name w:val="หัวกระดาษ อักขระ"/>
    <w:basedOn w:val="a1"/>
    <w:link w:val="ab"/>
    <w:rsid w:val="00723F30"/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40">
    <w:name w:val="หัวเรื่อง 4 อักขระ"/>
    <w:basedOn w:val="a1"/>
    <w:link w:val="4"/>
    <w:rsid w:val="007C4F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d">
    <w:name w:val="Hyperlink"/>
    <w:basedOn w:val="a1"/>
    <w:rsid w:val="003D277F"/>
    <w:rPr>
      <w:color w:val="0000FF"/>
      <w:u w:val="single"/>
    </w:rPr>
  </w:style>
  <w:style w:type="paragraph" w:customStyle="1" w:styleId="210">
    <w:name w:val="การเยื้องตัวข้อความ 21"/>
    <w:basedOn w:val="a0"/>
    <w:rsid w:val="007774C6"/>
    <w:pPr>
      <w:suppressAutoHyphens/>
      <w:spacing w:after="0" w:line="240" w:lineRule="auto"/>
      <w:ind w:firstLine="144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customStyle="1" w:styleId="31">
    <w:name w:val="การเยื้องตัวข้อความ 31"/>
    <w:basedOn w:val="a0"/>
    <w:rsid w:val="007774C6"/>
    <w:pPr>
      <w:suppressAutoHyphens/>
      <w:spacing w:after="0" w:line="240" w:lineRule="auto"/>
      <w:ind w:firstLine="180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styleId="ae">
    <w:name w:val="footer"/>
    <w:basedOn w:val="a0"/>
    <w:link w:val="af"/>
    <w:rsid w:val="007774C6"/>
    <w:pPr>
      <w:tabs>
        <w:tab w:val="center" w:pos="4153"/>
        <w:tab w:val="right" w:pos="8306"/>
      </w:tabs>
      <w:suppressAutoHyphens/>
      <w:spacing w:after="0" w:line="240" w:lineRule="auto"/>
    </w:pPr>
    <w:rPr>
      <w:rFonts w:ascii="Angsana New" w:eastAsia="Cordia New" w:hAnsi="Angsana New" w:cs="Angsana New"/>
      <w:sz w:val="32"/>
      <w:szCs w:val="37"/>
      <w:lang w:eastAsia="th-TH"/>
    </w:rPr>
  </w:style>
  <w:style w:type="character" w:customStyle="1" w:styleId="af">
    <w:name w:val="ท้ายกระดาษ อักขระ"/>
    <w:basedOn w:val="a1"/>
    <w:link w:val="ae"/>
    <w:rsid w:val="007774C6"/>
    <w:rPr>
      <w:rFonts w:ascii="Angsana New" w:eastAsia="Cordia New" w:hAnsi="Angsana New" w:cs="Angsana New"/>
      <w:sz w:val="32"/>
      <w:szCs w:val="37"/>
      <w:lang w:eastAsia="th-TH"/>
    </w:rPr>
  </w:style>
  <w:style w:type="paragraph" w:styleId="32">
    <w:name w:val="Body Text Indent 3"/>
    <w:basedOn w:val="a0"/>
    <w:link w:val="33"/>
    <w:unhideWhenUsed/>
    <w:rsid w:val="00221AF7"/>
    <w:pPr>
      <w:spacing w:after="120"/>
      <w:ind w:left="283"/>
    </w:pPr>
    <w:rPr>
      <w:sz w:val="16"/>
      <w:szCs w:val="20"/>
    </w:rPr>
  </w:style>
  <w:style w:type="character" w:customStyle="1" w:styleId="33">
    <w:name w:val="การเยื้องเนื้อความ 3 อักขระ"/>
    <w:basedOn w:val="a1"/>
    <w:link w:val="32"/>
    <w:rsid w:val="00221AF7"/>
    <w:rPr>
      <w:sz w:val="16"/>
      <w:szCs w:val="20"/>
    </w:rPr>
  </w:style>
  <w:style w:type="paragraph" w:customStyle="1" w:styleId="af0">
    <w:name w:val="ปกติ + กึ่งกลาง"/>
    <w:basedOn w:val="a0"/>
    <w:rsid w:val="00221AF7"/>
    <w:pPr>
      <w:keepNext/>
      <w:spacing w:before="240" w:after="0" w:line="240" w:lineRule="auto"/>
      <w:jc w:val="center"/>
      <w:outlineLvl w:val="0"/>
    </w:pPr>
    <w:rPr>
      <w:rFonts w:ascii="Angsana New" w:eastAsia="Times New Roman" w:hAnsi="Angsana New" w:cs="Angsana New"/>
      <w:sz w:val="32"/>
      <w:szCs w:val="32"/>
    </w:rPr>
  </w:style>
  <w:style w:type="paragraph" w:styleId="a">
    <w:name w:val="Subtitle"/>
    <w:basedOn w:val="a0"/>
    <w:link w:val="af1"/>
    <w:qFormat/>
    <w:rsid w:val="00203395"/>
    <w:pPr>
      <w:numPr>
        <w:numId w:val="6"/>
      </w:numPr>
      <w:spacing w:after="0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af1">
    <w:name w:val="ชื่อเรื่องรอง อักขระ"/>
    <w:basedOn w:val="a1"/>
    <w:link w:val="a"/>
    <w:rsid w:val="00203395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90">
    <w:name w:val="หัวเรื่อง 9 อักขระ"/>
    <w:basedOn w:val="a1"/>
    <w:link w:val="9"/>
    <w:rsid w:val="00EB78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customStyle="1" w:styleId="10">
    <w:name w:val="หัวเรื่อง 1 อักขระ"/>
    <w:basedOn w:val="a1"/>
    <w:link w:val="1"/>
    <w:rsid w:val="009B11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f2">
    <w:name w:val="Balloon Text"/>
    <w:basedOn w:val="a0"/>
    <w:link w:val="af3"/>
    <w:unhideWhenUsed/>
    <w:rsid w:val="000E777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3">
    <w:name w:val="ข้อความบอลลูน อักขระ"/>
    <w:basedOn w:val="a1"/>
    <w:link w:val="af2"/>
    <w:rsid w:val="000E7770"/>
    <w:rPr>
      <w:rFonts w:ascii="Tahoma" w:hAnsi="Tahoma" w:cs="Angsana New"/>
      <w:sz w:val="16"/>
      <w:szCs w:val="20"/>
    </w:rPr>
  </w:style>
  <w:style w:type="character" w:customStyle="1" w:styleId="80">
    <w:name w:val="หัวเรื่อง 8 อักขระ"/>
    <w:basedOn w:val="a1"/>
    <w:link w:val="8"/>
    <w:rsid w:val="00132415"/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23">
    <w:name w:val="Body Text 2"/>
    <w:basedOn w:val="a0"/>
    <w:link w:val="24"/>
    <w:unhideWhenUsed/>
    <w:rsid w:val="00132415"/>
    <w:pPr>
      <w:spacing w:after="120" w:line="480" w:lineRule="auto"/>
    </w:pPr>
  </w:style>
  <w:style w:type="character" w:customStyle="1" w:styleId="24">
    <w:name w:val="เนื้อความ 2 อักขระ"/>
    <w:basedOn w:val="a1"/>
    <w:link w:val="23"/>
    <w:rsid w:val="00132415"/>
  </w:style>
  <w:style w:type="character" w:customStyle="1" w:styleId="60">
    <w:name w:val="หัวเรื่อง 6 อักขระ"/>
    <w:basedOn w:val="a1"/>
    <w:link w:val="6"/>
    <w:rsid w:val="008E3194"/>
    <w:rPr>
      <w:rFonts w:ascii="AngsanaUPC" w:eastAsia="Cordia New" w:hAnsi="AngsanaUPC" w:cs="Angsana New"/>
      <w:b/>
      <w:bCs/>
      <w:sz w:val="36"/>
      <w:szCs w:val="36"/>
      <w:lang w:val="x-none" w:eastAsia="zh-CN"/>
    </w:rPr>
  </w:style>
  <w:style w:type="paragraph" w:styleId="25">
    <w:name w:val="List Bullet 2"/>
    <w:basedOn w:val="a0"/>
    <w:autoRedefine/>
    <w:rsid w:val="008E3194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34">
    <w:name w:val="List Bullet 3"/>
    <w:basedOn w:val="a0"/>
    <w:autoRedefine/>
    <w:rsid w:val="008E3194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af4">
    <w:name w:val="Body Text Indent"/>
    <w:basedOn w:val="a0"/>
    <w:link w:val="af5"/>
    <w:rsid w:val="008E3194"/>
    <w:pPr>
      <w:spacing w:after="0" w:line="240" w:lineRule="auto"/>
      <w:ind w:firstLine="720"/>
    </w:pPr>
    <w:rPr>
      <w:rFonts w:ascii="AngsanaUPC" w:eastAsia="Cordia New" w:hAnsi="AngsanaUPC" w:cs="Angsana New"/>
      <w:sz w:val="32"/>
      <w:szCs w:val="32"/>
      <w:lang w:val="x-none" w:eastAsia="zh-CN"/>
    </w:rPr>
  </w:style>
  <w:style w:type="character" w:customStyle="1" w:styleId="af5">
    <w:name w:val="การเยื้องเนื้อความ อักขระ"/>
    <w:basedOn w:val="a1"/>
    <w:link w:val="af4"/>
    <w:rsid w:val="008E3194"/>
    <w:rPr>
      <w:rFonts w:ascii="AngsanaUPC" w:eastAsia="Cordia New" w:hAnsi="AngsanaUPC" w:cs="Angsana New"/>
      <w:sz w:val="32"/>
      <w:szCs w:val="32"/>
      <w:lang w:val="x-none" w:eastAsia="zh-CN"/>
    </w:rPr>
  </w:style>
  <w:style w:type="paragraph" w:styleId="35">
    <w:name w:val="Body Text 3"/>
    <w:basedOn w:val="a0"/>
    <w:link w:val="36"/>
    <w:rsid w:val="008E3194"/>
    <w:pPr>
      <w:spacing w:after="0" w:line="240" w:lineRule="auto"/>
      <w:jc w:val="thaiDistribute"/>
    </w:pPr>
    <w:rPr>
      <w:rFonts w:ascii="AngsanaUPC" w:eastAsia="Cordia New" w:hAnsi="AngsanaUPC" w:cs="Angsana New"/>
      <w:sz w:val="32"/>
      <w:szCs w:val="32"/>
      <w:lang w:val="x-none" w:eastAsia="zh-CN"/>
    </w:rPr>
  </w:style>
  <w:style w:type="character" w:customStyle="1" w:styleId="36">
    <w:name w:val="เนื้อความ 3 อักขระ"/>
    <w:basedOn w:val="a1"/>
    <w:link w:val="35"/>
    <w:rsid w:val="008E3194"/>
    <w:rPr>
      <w:rFonts w:ascii="AngsanaUPC" w:eastAsia="Cordia New" w:hAnsi="AngsanaUPC" w:cs="Angsana New"/>
      <w:sz w:val="32"/>
      <w:szCs w:val="32"/>
      <w:lang w:val="x-none" w:eastAsia="zh-CN"/>
    </w:rPr>
  </w:style>
  <w:style w:type="character" w:styleId="af6">
    <w:name w:val="FollowedHyperlink"/>
    <w:rsid w:val="008E3194"/>
    <w:rPr>
      <w:color w:val="800080"/>
      <w:u w:val="single"/>
    </w:rPr>
  </w:style>
  <w:style w:type="table" w:styleId="af7">
    <w:name w:val="Table Grid"/>
    <w:basedOn w:val="a2"/>
    <w:rsid w:val="008E319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ปกติ+กึ่งกลาง"/>
    <w:basedOn w:val="1"/>
    <w:rsid w:val="008E3194"/>
    <w:pPr>
      <w:keepLines w:val="0"/>
      <w:spacing w:before="240" w:line="240" w:lineRule="auto"/>
      <w:jc w:val="center"/>
    </w:pPr>
    <w:rPr>
      <w:rFonts w:ascii="Angsana New" w:eastAsia="Times New Roman" w:hAnsi="Angsana New" w:cs="Angsana New"/>
      <w:b w:val="0"/>
      <w:bCs w:val="0"/>
      <w:color w:val="auto"/>
      <w:sz w:val="32"/>
      <w:szCs w:val="32"/>
      <w:lang w:val="x-none"/>
    </w:rPr>
  </w:style>
  <w:style w:type="character" w:styleId="af9">
    <w:name w:val="page number"/>
    <w:rsid w:val="008E3194"/>
  </w:style>
  <w:style w:type="character" w:customStyle="1" w:styleId="templatefooter">
    <w:name w:val="templatefooter"/>
    <w:basedOn w:val="a1"/>
    <w:rsid w:val="005C6B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macro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9B11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0"/>
    <w:next w:val="a0"/>
    <w:link w:val="20"/>
    <w:qFormat/>
    <w:rsid w:val="000F01B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paragraph" w:styleId="3">
    <w:name w:val="heading 3"/>
    <w:basedOn w:val="a0"/>
    <w:next w:val="a0"/>
    <w:link w:val="30"/>
    <w:unhideWhenUsed/>
    <w:qFormat/>
    <w:rsid w:val="000F01B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paragraph" w:styleId="4">
    <w:name w:val="heading 4"/>
    <w:basedOn w:val="a0"/>
    <w:next w:val="a0"/>
    <w:link w:val="40"/>
    <w:unhideWhenUsed/>
    <w:qFormat/>
    <w:rsid w:val="007C4F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nhideWhenUsed/>
    <w:qFormat/>
    <w:rsid w:val="00723F3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qFormat/>
    <w:rsid w:val="008E3194"/>
    <w:pPr>
      <w:keepNext/>
      <w:spacing w:after="0" w:line="240" w:lineRule="auto"/>
      <w:jc w:val="center"/>
      <w:outlineLvl w:val="5"/>
    </w:pPr>
    <w:rPr>
      <w:rFonts w:ascii="AngsanaUPC" w:eastAsia="Cordia New" w:hAnsi="AngsanaUPC" w:cs="Angsana New"/>
      <w:b/>
      <w:bCs/>
      <w:sz w:val="36"/>
      <w:szCs w:val="36"/>
      <w:lang w:val="x-none" w:eastAsia="zh-CN"/>
    </w:rPr>
  </w:style>
  <w:style w:type="paragraph" w:styleId="7">
    <w:name w:val="heading 7"/>
    <w:basedOn w:val="a0"/>
    <w:next w:val="a0"/>
    <w:link w:val="70"/>
    <w:unhideWhenUsed/>
    <w:qFormat/>
    <w:rsid w:val="00723F3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nhideWhenUsed/>
    <w:qFormat/>
    <w:rsid w:val="0013241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9">
    <w:name w:val="heading 9"/>
    <w:basedOn w:val="a0"/>
    <w:next w:val="a0"/>
    <w:link w:val="90"/>
    <w:unhideWhenUsed/>
    <w:qFormat/>
    <w:rsid w:val="00EB783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qFormat/>
    <w:rsid w:val="0033274C"/>
    <w:pPr>
      <w:ind w:left="720"/>
      <w:contextualSpacing/>
    </w:pPr>
  </w:style>
  <w:style w:type="paragraph" w:styleId="a5">
    <w:name w:val="Body Text"/>
    <w:basedOn w:val="a0"/>
    <w:link w:val="a6"/>
    <w:rsid w:val="00D8058F"/>
    <w:pPr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6">
    <w:name w:val="เนื้อความ อักขระ"/>
    <w:basedOn w:val="a1"/>
    <w:link w:val="a5"/>
    <w:rsid w:val="00D8058F"/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21">
    <w:name w:val="Body Text Indent 2"/>
    <w:basedOn w:val="a0"/>
    <w:link w:val="22"/>
    <w:unhideWhenUsed/>
    <w:rsid w:val="000F01B9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1"/>
    <w:link w:val="21"/>
    <w:rsid w:val="000F01B9"/>
  </w:style>
  <w:style w:type="character" w:customStyle="1" w:styleId="20">
    <w:name w:val="หัวเรื่อง 2 อักขระ"/>
    <w:basedOn w:val="a1"/>
    <w:link w:val="2"/>
    <w:rsid w:val="000F01B9"/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character" w:customStyle="1" w:styleId="30">
    <w:name w:val="หัวเรื่อง 3 อักขระ"/>
    <w:basedOn w:val="a1"/>
    <w:link w:val="3"/>
    <w:rsid w:val="000F01B9"/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character" w:customStyle="1" w:styleId="50">
    <w:name w:val="หัวเรื่อง 5 อักขระ"/>
    <w:basedOn w:val="a1"/>
    <w:link w:val="5"/>
    <w:rsid w:val="00723F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หัวเรื่อง 7 อักขระ"/>
    <w:basedOn w:val="a1"/>
    <w:link w:val="7"/>
    <w:rsid w:val="00723F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7">
    <w:name w:val="Title"/>
    <w:basedOn w:val="a0"/>
    <w:link w:val="a8"/>
    <w:qFormat/>
    <w:rsid w:val="00723F30"/>
    <w:pPr>
      <w:spacing w:after="0" w:line="240" w:lineRule="auto"/>
      <w:jc w:val="center"/>
    </w:pPr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character" w:customStyle="1" w:styleId="a8">
    <w:name w:val="ชื่อเรื่อง อักขระ"/>
    <w:basedOn w:val="a1"/>
    <w:link w:val="a7"/>
    <w:rsid w:val="00723F30"/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paragraph" w:styleId="a9">
    <w:name w:val="macro"/>
    <w:link w:val="aa"/>
    <w:semiHidden/>
    <w:rsid w:val="00723F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eastAsia="Times New Roman" w:hAnsi="Times New Roman" w:cs="Angsana New"/>
      <w:sz w:val="28"/>
      <w:lang w:eastAsia="zh-CN"/>
    </w:rPr>
  </w:style>
  <w:style w:type="character" w:customStyle="1" w:styleId="aa">
    <w:name w:val="ข้อความแมโคร อักขระ"/>
    <w:basedOn w:val="a1"/>
    <w:link w:val="a9"/>
    <w:semiHidden/>
    <w:rsid w:val="00723F30"/>
    <w:rPr>
      <w:rFonts w:ascii="Times New Roman" w:eastAsia="Times New Roman" w:hAnsi="Times New Roman" w:cs="Angsana New"/>
      <w:sz w:val="28"/>
      <w:lang w:eastAsia="zh-CN"/>
    </w:rPr>
  </w:style>
  <w:style w:type="paragraph" w:styleId="ab">
    <w:name w:val="header"/>
    <w:basedOn w:val="a0"/>
    <w:link w:val="ac"/>
    <w:rsid w:val="00723F3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c">
    <w:name w:val="หัวกระดาษ อักขระ"/>
    <w:basedOn w:val="a1"/>
    <w:link w:val="ab"/>
    <w:rsid w:val="00723F30"/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40">
    <w:name w:val="หัวเรื่อง 4 อักขระ"/>
    <w:basedOn w:val="a1"/>
    <w:link w:val="4"/>
    <w:rsid w:val="007C4F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d">
    <w:name w:val="Hyperlink"/>
    <w:basedOn w:val="a1"/>
    <w:rsid w:val="003D277F"/>
    <w:rPr>
      <w:color w:val="0000FF"/>
      <w:u w:val="single"/>
    </w:rPr>
  </w:style>
  <w:style w:type="paragraph" w:customStyle="1" w:styleId="210">
    <w:name w:val="การเยื้องตัวข้อความ 21"/>
    <w:basedOn w:val="a0"/>
    <w:rsid w:val="007774C6"/>
    <w:pPr>
      <w:suppressAutoHyphens/>
      <w:spacing w:after="0" w:line="240" w:lineRule="auto"/>
      <w:ind w:firstLine="144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customStyle="1" w:styleId="31">
    <w:name w:val="การเยื้องตัวข้อความ 31"/>
    <w:basedOn w:val="a0"/>
    <w:rsid w:val="007774C6"/>
    <w:pPr>
      <w:suppressAutoHyphens/>
      <w:spacing w:after="0" w:line="240" w:lineRule="auto"/>
      <w:ind w:firstLine="180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styleId="ae">
    <w:name w:val="footer"/>
    <w:basedOn w:val="a0"/>
    <w:link w:val="af"/>
    <w:rsid w:val="007774C6"/>
    <w:pPr>
      <w:tabs>
        <w:tab w:val="center" w:pos="4153"/>
        <w:tab w:val="right" w:pos="8306"/>
      </w:tabs>
      <w:suppressAutoHyphens/>
      <w:spacing w:after="0" w:line="240" w:lineRule="auto"/>
    </w:pPr>
    <w:rPr>
      <w:rFonts w:ascii="Angsana New" w:eastAsia="Cordia New" w:hAnsi="Angsana New" w:cs="Angsana New"/>
      <w:sz w:val="32"/>
      <w:szCs w:val="37"/>
      <w:lang w:eastAsia="th-TH"/>
    </w:rPr>
  </w:style>
  <w:style w:type="character" w:customStyle="1" w:styleId="af">
    <w:name w:val="ท้ายกระดาษ อักขระ"/>
    <w:basedOn w:val="a1"/>
    <w:link w:val="ae"/>
    <w:rsid w:val="007774C6"/>
    <w:rPr>
      <w:rFonts w:ascii="Angsana New" w:eastAsia="Cordia New" w:hAnsi="Angsana New" w:cs="Angsana New"/>
      <w:sz w:val="32"/>
      <w:szCs w:val="37"/>
      <w:lang w:eastAsia="th-TH"/>
    </w:rPr>
  </w:style>
  <w:style w:type="paragraph" w:styleId="32">
    <w:name w:val="Body Text Indent 3"/>
    <w:basedOn w:val="a0"/>
    <w:link w:val="33"/>
    <w:unhideWhenUsed/>
    <w:rsid w:val="00221AF7"/>
    <w:pPr>
      <w:spacing w:after="120"/>
      <w:ind w:left="283"/>
    </w:pPr>
    <w:rPr>
      <w:sz w:val="16"/>
      <w:szCs w:val="20"/>
    </w:rPr>
  </w:style>
  <w:style w:type="character" w:customStyle="1" w:styleId="33">
    <w:name w:val="การเยื้องเนื้อความ 3 อักขระ"/>
    <w:basedOn w:val="a1"/>
    <w:link w:val="32"/>
    <w:rsid w:val="00221AF7"/>
    <w:rPr>
      <w:sz w:val="16"/>
      <w:szCs w:val="20"/>
    </w:rPr>
  </w:style>
  <w:style w:type="paragraph" w:customStyle="1" w:styleId="af0">
    <w:name w:val="ปกติ + กึ่งกลาง"/>
    <w:basedOn w:val="a0"/>
    <w:rsid w:val="00221AF7"/>
    <w:pPr>
      <w:keepNext/>
      <w:spacing w:before="240" w:after="0" w:line="240" w:lineRule="auto"/>
      <w:jc w:val="center"/>
      <w:outlineLvl w:val="0"/>
    </w:pPr>
    <w:rPr>
      <w:rFonts w:ascii="Angsana New" w:eastAsia="Times New Roman" w:hAnsi="Angsana New" w:cs="Angsana New"/>
      <w:sz w:val="32"/>
      <w:szCs w:val="32"/>
    </w:rPr>
  </w:style>
  <w:style w:type="paragraph" w:styleId="a">
    <w:name w:val="Subtitle"/>
    <w:basedOn w:val="a0"/>
    <w:link w:val="af1"/>
    <w:qFormat/>
    <w:rsid w:val="00203395"/>
    <w:pPr>
      <w:numPr>
        <w:numId w:val="6"/>
      </w:numPr>
      <w:spacing w:after="0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af1">
    <w:name w:val="ชื่อเรื่องรอง อักขระ"/>
    <w:basedOn w:val="a1"/>
    <w:link w:val="a"/>
    <w:rsid w:val="00203395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90">
    <w:name w:val="หัวเรื่อง 9 อักขระ"/>
    <w:basedOn w:val="a1"/>
    <w:link w:val="9"/>
    <w:rsid w:val="00EB78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customStyle="1" w:styleId="10">
    <w:name w:val="หัวเรื่อง 1 อักขระ"/>
    <w:basedOn w:val="a1"/>
    <w:link w:val="1"/>
    <w:rsid w:val="009B11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f2">
    <w:name w:val="Balloon Text"/>
    <w:basedOn w:val="a0"/>
    <w:link w:val="af3"/>
    <w:unhideWhenUsed/>
    <w:rsid w:val="000E777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3">
    <w:name w:val="ข้อความบอลลูน อักขระ"/>
    <w:basedOn w:val="a1"/>
    <w:link w:val="af2"/>
    <w:rsid w:val="000E7770"/>
    <w:rPr>
      <w:rFonts w:ascii="Tahoma" w:hAnsi="Tahoma" w:cs="Angsana New"/>
      <w:sz w:val="16"/>
      <w:szCs w:val="20"/>
    </w:rPr>
  </w:style>
  <w:style w:type="character" w:customStyle="1" w:styleId="80">
    <w:name w:val="หัวเรื่อง 8 อักขระ"/>
    <w:basedOn w:val="a1"/>
    <w:link w:val="8"/>
    <w:rsid w:val="00132415"/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23">
    <w:name w:val="Body Text 2"/>
    <w:basedOn w:val="a0"/>
    <w:link w:val="24"/>
    <w:unhideWhenUsed/>
    <w:rsid w:val="00132415"/>
    <w:pPr>
      <w:spacing w:after="120" w:line="480" w:lineRule="auto"/>
    </w:pPr>
  </w:style>
  <w:style w:type="character" w:customStyle="1" w:styleId="24">
    <w:name w:val="เนื้อความ 2 อักขระ"/>
    <w:basedOn w:val="a1"/>
    <w:link w:val="23"/>
    <w:rsid w:val="00132415"/>
  </w:style>
  <w:style w:type="character" w:customStyle="1" w:styleId="60">
    <w:name w:val="หัวเรื่อง 6 อักขระ"/>
    <w:basedOn w:val="a1"/>
    <w:link w:val="6"/>
    <w:rsid w:val="008E3194"/>
    <w:rPr>
      <w:rFonts w:ascii="AngsanaUPC" w:eastAsia="Cordia New" w:hAnsi="AngsanaUPC" w:cs="Angsana New"/>
      <w:b/>
      <w:bCs/>
      <w:sz w:val="36"/>
      <w:szCs w:val="36"/>
      <w:lang w:val="x-none" w:eastAsia="zh-CN"/>
    </w:rPr>
  </w:style>
  <w:style w:type="paragraph" w:styleId="25">
    <w:name w:val="List Bullet 2"/>
    <w:basedOn w:val="a0"/>
    <w:autoRedefine/>
    <w:rsid w:val="008E3194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34">
    <w:name w:val="List Bullet 3"/>
    <w:basedOn w:val="a0"/>
    <w:autoRedefine/>
    <w:rsid w:val="008E3194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af4">
    <w:name w:val="Body Text Indent"/>
    <w:basedOn w:val="a0"/>
    <w:link w:val="af5"/>
    <w:rsid w:val="008E3194"/>
    <w:pPr>
      <w:spacing w:after="0" w:line="240" w:lineRule="auto"/>
      <w:ind w:firstLine="720"/>
    </w:pPr>
    <w:rPr>
      <w:rFonts w:ascii="AngsanaUPC" w:eastAsia="Cordia New" w:hAnsi="AngsanaUPC" w:cs="Angsana New"/>
      <w:sz w:val="32"/>
      <w:szCs w:val="32"/>
      <w:lang w:val="x-none" w:eastAsia="zh-CN"/>
    </w:rPr>
  </w:style>
  <w:style w:type="character" w:customStyle="1" w:styleId="af5">
    <w:name w:val="การเยื้องเนื้อความ อักขระ"/>
    <w:basedOn w:val="a1"/>
    <w:link w:val="af4"/>
    <w:rsid w:val="008E3194"/>
    <w:rPr>
      <w:rFonts w:ascii="AngsanaUPC" w:eastAsia="Cordia New" w:hAnsi="AngsanaUPC" w:cs="Angsana New"/>
      <w:sz w:val="32"/>
      <w:szCs w:val="32"/>
      <w:lang w:val="x-none" w:eastAsia="zh-CN"/>
    </w:rPr>
  </w:style>
  <w:style w:type="paragraph" w:styleId="35">
    <w:name w:val="Body Text 3"/>
    <w:basedOn w:val="a0"/>
    <w:link w:val="36"/>
    <w:rsid w:val="008E3194"/>
    <w:pPr>
      <w:spacing w:after="0" w:line="240" w:lineRule="auto"/>
      <w:jc w:val="thaiDistribute"/>
    </w:pPr>
    <w:rPr>
      <w:rFonts w:ascii="AngsanaUPC" w:eastAsia="Cordia New" w:hAnsi="AngsanaUPC" w:cs="Angsana New"/>
      <w:sz w:val="32"/>
      <w:szCs w:val="32"/>
      <w:lang w:val="x-none" w:eastAsia="zh-CN"/>
    </w:rPr>
  </w:style>
  <w:style w:type="character" w:customStyle="1" w:styleId="36">
    <w:name w:val="เนื้อความ 3 อักขระ"/>
    <w:basedOn w:val="a1"/>
    <w:link w:val="35"/>
    <w:rsid w:val="008E3194"/>
    <w:rPr>
      <w:rFonts w:ascii="AngsanaUPC" w:eastAsia="Cordia New" w:hAnsi="AngsanaUPC" w:cs="Angsana New"/>
      <w:sz w:val="32"/>
      <w:szCs w:val="32"/>
      <w:lang w:val="x-none" w:eastAsia="zh-CN"/>
    </w:rPr>
  </w:style>
  <w:style w:type="character" w:styleId="af6">
    <w:name w:val="FollowedHyperlink"/>
    <w:rsid w:val="008E3194"/>
    <w:rPr>
      <w:color w:val="800080"/>
      <w:u w:val="single"/>
    </w:rPr>
  </w:style>
  <w:style w:type="table" w:styleId="af7">
    <w:name w:val="Table Grid"/>
    <w:basedOn w:val="a2"/>
    <w:rsid w:val="008E319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ปกติ+กึ่งกลาง"/>
    <w:basedOn w:val="1"/>
    <w:rsid w:val="008E3194"/>
    <w:pPr>
      <w:keepLines w:val="0"/>
      <w:spacing w:before="240" w:line="240" w:lineRule="auto"/>
      <w:jc w:val="center"/>
    </w:pPr>
    <w:rPr>
      <w:rFonts w:ascii="Angsana New" w:eastAsia="Times New Roman" w:hAnsi="Angsana New" w:cs="Angsana New"/>
      <w:b w:val="0"/>
      <w:bCs w:val="0"/>
      <w:color w:val="auto"/>
      <w:sz w:val="32"/>
      <w:szCs w:val="32"/>
      <w:lang w:val="x-none"/>
    </w:rPr>
  </w:style>
  <w:style w:type="character" w:styleId="af9">
    <w:name w:val="page number"/>
    <w:rsid w:val="008E3194"/>
  </w:style>
  <w:style w:type="character" w:customStyle="1" w:styleId="templatefooter">
    <w:name w:val="templatefooter"/>
    <w:basedOn w:val="a1"/>
    <w:rsid w:val="005C6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procurement.go.th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bansong.go.t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878C5-C621-49FC-B048-134D30C73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2011 V.2</dc:creator>
  <cp:keywords/>
  <dc:description/>
  <cp:lastModifiedBy>Windows User</cp:lastModifiedBy>
  <cp:revision>21</cp:revision>
  <cp:lastPrinted>2015-12-22T02:15:00Z</cp:lastPrinted>
  <dcterms:created xsi:type="dcterms:W3CDTF">2015-12-08T04:48:00Z</dcterms:created>
  <dcterms:modified xsi:type="dcterms:W3CDTF">2015-12-24T09:46:00Z</dcterms:modified>
</cp:coreProperties>
</file>